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5D" w:rsidRDefault="00B6235D">
      <w:pPr>
        <w:spacing w:before="8" w:line="280" w:lineRule="exact"/>
        <w:rPr>
          <w:sz w:val="28"/>
          <w:szCs w:val="28"/>
        </w:rPr>
      </w:pPr>
    </w:p>
    <w:p w:rsidR="00B6235D" w:rsidRDefault="00C14199">
      <w:pPr>
        <w:spacing w:before="18"/>
        <w:ind w:left="109" w:right="636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JURNAL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RA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IME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SI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urn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Pencipt</w:t>
      </w:r>
      <w:r>
        <w:rPr>
          <w:rFonts w:ascii="Book Antiqua" w:eastAsia="Book Antiqua" w:hAnsi="Book Antiqua" w:cs="Book Antiqua"/>
          <w:spacing w:val="1"/>
        </w:rPr>
        <w:t>aa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  <w:spacing w:val="2"/>
        </w:rPr>
        <w:t>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2"/>
        </w:rPr>
        <w:t>g</w:t>
      </w:r>
      <w:r>
        <w:rPr>
          <w:rFonts w:ascii="Book Antiqua" w:eastAsia="Book Antiqua" w:hAnsi="Book Antiqua" w:cs="Book Antiqua"/>
        </w:rPr>
        <w:t>k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j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 Des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K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k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si</w:t>
      </w:r>
      <w:r>
        <w:rPr>
          <w:rFonts w:ascii="Book Antiqua" w:eastAsia="Book Antiqua" w:hAnsi="Book Antiqua" w:cs="Book Antiqua"/>
          <w:spacing w:val="-10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2"/>
        </w:rPr>
        <w:t>i</w:t>
      </w:r>
      <w:r>
        <w:rPr>
          <w:rFonts w:ascii="Book Antiqua" w:eastAsia="Book Antiqua" w:hAnsi="Book Antiqua" w:cs="Book Antiqua"/>
        </w:rPr>
        <w:t>sual</w:t>
      </w:r>
    </w:p>
    <w:p w:rsidR="00B6235D" w:rsidRDefault="009C601E">
      <w:pPr>
        <w:spacing w:before="1" w:line="220" w:lineRule="exact"/>
        <w:ind w:left="109" w:right="113"/>
        <w:jc w:val="both"/>
        <w:rPr>
          <w:rFonts w:ascii="Book Antiqua" w:eastAsia="Book Antiqua" w:hAnsi="Book Antiqua" w:cs="Book Antiq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01.8pt;margin-top:-49.45pt;width:120.95pt;height:50.4pt;z-index:-251660800;mso-position-horizontal-relative:page">
            <v:imagedata r:id="rId7" o:title=""/>
            <w10:wrap anchorx="page"/>
          </v:shape>
        </w:pict>
      </w:r>
      <w:r w:rsidR="00C14199">
        <w:rPr>
          <w:rFonts w:ascii="Book Antiqua" w:eastAsia="Book Antiqua" w:hAnsi="Book Antiqua" w:cs="Book Antiqua"/>
          <w:spacing w:val="1"/>
          <w:sz w:val="16"/>
          <w:szCs w:val="16"/>
        </w:rPr>
        <w:t>O</w:t>
      </w:r>
      <w:r w:rsidR="00C14199">
        <w:rPr>
          <w:rFonts w:ascii="Book Antiqua" w:eastAsia="Book Antiqua" w:hAnsi="Book Antiqua" w:cs="Book Antiqua"/>
          <w:spacing w:val="-1"/>
          <w:sz w:val="16"/>
          <w:szCs w:val="16"/>
        </w:rPr>
        <w:t>J</w:t>
      </w:r>
      <w:r w:rsidR="00C14199">
        <w:rPr>
          <w:rFonts w:ascii="Book Antiqua" w:eastAsia="Book Antiqua" w:hAnsi="Book Antiqua" w:cs="Book Antiqua"/>
          <w:sz w:val="16"/>
          <w:szCs w:val="16"/>
        </w:rPr>
        <w:t>S:</w:t>
      </w:r>
      <w:r w:rsidR="00C14199">
        <w:rPr>
          <w:rFonts w:ascii="Book Antiqua" w:eastAsia="Book Antiqua" w:hAnsi="Book Antiqua" w:cs="Book Antiqua"/>
          <w:spacing w:val="1"/>
          <w:sz w:val="16"/>
          <w:szCs w:val="16"/>
        </w:rPr>
        <w:t xml:space="preserve"> </w:t>
      </w:r>
      <w:hyperlink r:id="rId8">
        <w:r w:rsidR="00C14199">
          <w:rPr>
            <w:rFonts w:ascii="Book Antiqua" w:eastAsia="Book Antiqua" w:hAnsi="Book Antiqua" w:cs="Book Antiqua"/>
            <w:color w:val="0000FF"/>
            <w:spacing w:val="-2"/>
            <w:sz w:val="16"/>
            <w:szCs w:val="16"/>
          </w:rPr>
          <w:t>h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t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t</w:t>
        </w:r>
        <w:r w:rsidR="00C14199"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</w:rPr>
          <w:t>p</w:t>
        </w:r>
        <w:r w:rsidR="00C14199">
          <w:rPr>
            <w:rFonts w:ascii="Book Antiqua" w:eastAsia="Book Antiqua" w:hAnsi="Book Antiqua" w:cs="Book Antiqua"/>
            <w:color w:val="0000FF"/>
            <w:spacing w:val="-2"/>
            <w:sz w:val="16"/>
            <w:szCs w:val="16"/>
          </w:rPr>
          <w:t>: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/</w:t>
        </w:r>
        <w:r w:rsidR="00C14199"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</w:rPr>
          <w:t>/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oj</w:t>
        </w:r>
        <w:r w:rsidR="00C14199"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</w:rPr>
          <w:t>s</w:t>
        </w:r>
        <w:r w:rsidR="00C14199">
          <w:rPr>
            <w:rFonts w:ascii="Book Antiqua" w:eastAsia="Book Antiqua" w:hAnsi="Book Antiqua" w:cs="Book Antiqua"/>
            <w:color w:val="0000FF"/>
            <w:spacing w:val="-2"/>
            <w:sz w:val="16"/>
            <w:szCs w:val="16"/>
          </w:rPr>
          <w:t>.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i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t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b</w:t>
        </w:r>
        <w:r w:rsidR="00C14199">
          <w:rPr>
            <w:rFonts w:ascii="Book Antiqua" w:eastAsia="Book Antiqua" w:hAnsi="Book Antiqua" w:cs="Book Antiqua"/>
            <w:color w:val="0000FF"/>
            <w:spacing w:val="-3"/>
            <w:sz w:val="16"/>
            <w:szCs w:val="16"/>
          </w:rPr>
          <w:t>-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a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d</w:t>
        </w:r>
        <w:r w:rsidR="00C14199">
          <w:rPr>
            <w:rFonts w:ascii="Book Antiqua" w:eastAsia="Book Antiqua" w:hAnsi="Book Antiqua" w:cs="Book Antiqua"/>
            <w:color w:val="0000FF"/>
            <w:spacing w:val="-2"/>
            <w:sz w:val="16"/>
            <w:szCs w:val="16"/>
          </w:rPr>
          <w:t>.</w:t>
        </w:r>
        <w:r w:rsidR="00C14199">
          <w:rPr>
            <w:rFonts w:ascii="Book Antiqua" w:eastAsia="Book Antiqua" w:hAnsi="Book Antiqua" w:cs="Book Antiqua"/>
            <w:color w:val="0000FF"/>
            <w:spacing w:val="1"/>
            <w:sz w:val="16"/>
            <w:szCs w:val="16"/>
          </w:rPr>
          <w:t>a</w:t>
        </w:r>
        <w:r w:rsidR="00C14199">
          <w:rPr>
            <w:rFonts w:ascii="Book Antiqua" w:eastAsia="Book Antiqua" w:hAnsi="Book Antiqua" w:cs="Book Antiqua"/>
            <w:color w:val="0000FF"/>
            <w:spacing w:val="-2"/>
            <w:sz w:val="16"/>
            <w:szCs w:val="16"/>
          </w:rPr>
          <w:t>c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.</w:t>
        </w:r>
        <w:r w:rsidR="00C14199"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</w:rPr>
          <w:t>i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d</w:t>
        </w:r>
        <w:r w:rsidR="00C14199"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</w:rPr>
          <w:t>/</w:t>
        </w:r>
        <w:r w:rsidR="00C14199">
          <w:rPr>
            <w:rFonts w:ascii="Book Antiqua" w:eastAsia="Book Antiqua" w:hAnsi="Book Antiqua" w:cs="Book Antiqua"/>
            <w:color w:val="0000FF"/>
            <w:sz w:val="16"/>
            <w:szCs w:val="16"/>
          </w:rPr>
          <w:t>..</w:t>
        </w:r>
      </w:hyperlink>
      <w:r w:rsidR="00C14199">
        <w:rPr>
          <w:rFonts w:ascii="Book Antiqua" w:eastAsia="Book Antiqua" w:hAnsi="Book Antiqua" w:cs="Book Antiqua"/>
          <w:color w:val="0000FF"/>
          <w:sz w:val="16"/>
          <w:szCs w:val="16"/>
        </w:rPr>
        <w:t xml:space="preserve">                                                                                                        </w:t>
      </w:r>
      <w:r w:rsidR="00C14199">
        <w:rPr>
          <w:rFonts w:ascii="Book Antiqua" w:eastAsia="Book Antiqua" w:hAnsi="Book Antiqua" w:cs="Book Antiqua"/>
          <w:color w:val="0000FF"/>
          <w:spacing w:val="23"/>
          <w:sz w:val="16"/>
          <w:szCs w:val="16"/>
        </w:rPr>
        <w:t xml:space="preserve"> </w:t>
      </w:r>
      <w:r w:rsidR="00C14199">
        <w:rPr>
          <w:rFonts w:ascii="Book Antiqua" w:eastAsia="Book Antiqua" w:hAnsi="Book Antiqua" w:cs="Book Antiqua"/>
          <w:color w:val="000000"/>
        </w:rPr>
        <w:t>Vo</w:t>
      </w:r>
      <w:r w:rsidR="00C14199">
        <w:rPr>
          <w:rFonts w:ascii="Book Antiqua" w:eastAsia="Book Antiqua" w:hAnsi="Book Antiqua" w:cs="Book Antiqua"/>
          <w:color w:val="000000"/>
          <w:spacing w:val="-1"/>
        </w:rPr>
        <w:t>l</w:t>
      </w:r>
      <w:r w:rsidR="00C14199">
        <w:rPr>
          <w:rFonts w:ascii="Book Antiqua" w:eastAsia="Book Antiqua" w:hAnsi="Book Antiqua" w:cs="Book Antiqua"/>
          <w:color w:val="000000"/>
        </w:rPr>
        <w:t>.</w:t>
      </w:r>
      <w:r w:rsidR="00C14199">
        <w:rPr>
          <w:rFonts w:ascii="Book Antiqua" w:eastAsia="Book Antiqua" w:hAnsi="Book Antiqua" w:cs="Book Antiqua"/>
          <w:color w:val="000000"/>
          <w:spacing w:val="-3"/>
        </w:rPr>
        <w:t xml:space="preserve"> 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1</w:t>
      </w:r>
      <w:r w:rsidR="00C14199">
        <w:rPr>
          <w:rFonts w:ascii="Book Antiqua" w:eastAsia="Book Antiqua" w:hAnsi="Book Antiqua" w:cs="Book Antiqua"/>
          <w:color w:val="000000"/>
        </w:rPr>
        <w:t>, N</w:t>
      </w:r>
      <w:r w:rsidR="00C14199">
        <w:rPr>
          <w:rFonts w:ascii="Book Antiqua" w:eastAsia="Book Antiqua" w:hAnsi="Book Antiqua" w:cs="Book Antiqua"/>
          <w:color w:val="000000"/>
          <w:spacing w:val="-1"/>
        </w:rPr>
        <w:t>o</w:t>
      </w:r>
      <w:r w:rsidR="00C14199">
        <w:rPr>
          <w:rFonts w:ascii="Book Antiqua" w:eastAsia="Book Antiqua" w:hAnsi="Book Antiqua" w:cs="Book Antiqua"/>
          <w:color w:val="000000"/>
        </w:rPr>
        <w:t>,</w:t>
      </w:r>
      <w:r w:rsidR="00C14199"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1</w:t>
      </w:r>
      <w:r w:rsidR="00C14199">
        <w:rPr>
          <w:rFonts w:ascii="Book Antiqua" w:eastAsia="Book Antiqua" w:hAnsi="Book Antiqua" w:cs="Book Antiqua"/>
          <w:color w:val="000000"/>
        </w:rPr>
        <w:t xml:space="preserve">: 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Ma</w:t>
      </w:r>
      <w:r w:rsidR="00C14199">
        <w:rPr>
          <w:rFonts w:ascii="Book Antiqua" w:eastAsia="Book Antiqua" w:hAnsi="Book Antiqua" w:cs="Book Antiqua"/>
          <w:color w:val="000000"/>
        </w:rPr>
        <w:t>r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e</w:t>
      </w:r>
      <w:r w:rsidR="00C14199">
        <w:rPr>
          <w:rFonts w:ascii="Book Antiqua" w:eastAsia="Book Antiqua" w:hAnsi="Book Antiqua" w:cs="Book Antiqua"/>
          <w:color w:val="000000"/>
        </w:rPr>
        <w:t>t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-</w:t>
      </w:r>
      <w:r w:rsidR="00C14199">
        <w:rPr>
          <w:rFonts w:ascii="Book Antiqua" w:eastAsia="Book Antiqua" w:hAnsi="Book Antiqua" w:cs="Book Antiqua"/>
          <w:color w:val="000000"/>
          <w:spacing w:val="-1"/>
        </w:rPr>
        <w:t>A</w:t>
      </w:r>
      <w:r w:rsidR="00C14199">
        <w:rPr>
          <w:rFonts w:ascii="Book Antiqua" w:eastAsia="Book Antiqua" w:hAnsi="Book Antiqua" w:cs="Book Antiqua"/>
          <w:color w:val="000000"/>
        </w:rPr>
        <w:t>gu</w:t>
      </w:r>
      <w:r w:rsidR="00C14199">
        <w:rPr>
          <w:rFonts w:ascii="Book Antiqua" w:eastAsia="Book Antiqua" w:hAnsi="Book Antiqua" w:cs="Book Antiqua"/>
          <w:color w:val="000000"/>
          <w:spacing w:val="-1"/>
        </w:rPr>
        <w:t>s</w:t>
      </w:r>
      <w:r w:rsidR="00C14199">
        <w:rPr>
          <w:rFonts w:ascii="Book Antiqua" w:eastAsia="Book Antiqua" w:hAnsi="Book Antiqua" w:cs="Book Antiqua"/>
          <w:color w:val="000000"/>
        </w:rPr>
        <w:t>t</w:t>
      </w:r>
      <w:r w:rsidR="00C14199">
        <w:rPr>
          <w:rFonts w:ascii="Book Antiqua" w:eastAsia="Book Antiqua" w:hAnsi="Book Antiqua" w:cs="Book Antiqua"/>
          <w:color w:val="000000"/>
          <w:spacing w:val="2"/>
        </w:rPr>
        <w:t>u</w:t>
      </w:r>
      <w:r w:rsidR="00C14199">
        <w:rPr>
          <w:rFonts w:ascii="Book Antiqua" w:eastAsia="Book Antiqua" w:hAnsi="Book Antiqua" w:cs="Book Antiqua"/>
          <w:color w:val="000000"/>
        </w:rPr>
        <w:t>s</w:t>
      </w:r>
      <w:r w:rsidR="00C14199">
        <w:rPr>
          <w:rFonts w:ascii="Book Antiqua" w:eastAsia="Book Antiqua" w:hAnsi="Book Antiqua" w:cs="Book Antiqua"/>
          <w:color w:val="000000"/>
          <w:spacing w:val="-13"/>
        </w:rPr>
        <w:t xml:space="preserve"> </w:t>
      </w:r>
      <w:r w:rsidR="00C14199">
        <w:rPr>
          <w:rFonts w:ascii="Book Antiqua" w:eastAsia="Book Antiqua" w:hAnsi="Book Antiqua" w:cs="Book Antiqua"/>
          <w:color w:val="000000"/>
          <w:spacing w:val="1"/>
        </w:rPr>
        <w:t>202</w:t>
      </w:r>
      <w:r w:rsidR="00C14199">
        <w:rPr>
          <w:rFonts w:ascii="Book Antiqua" w:eastAsia="Book Antiqua" w:hAnsi="Book Antiqua" w:cs="Book Antiqua"/>
          <w:color w:val="000000"/>
        </w:rPr>
        <w:t>2</w:t>
      </w: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before="4" w:line="220" w:lineRule="exact"/>
        <w:rPr>
          <w:sz w:val="22"/>
          <w:szCs w:val="22"/>
        </w:rPr>
      </w:pPr>
    </w:p>
    <w:p w:rsidR="00B6235D" w:rsidRDefault="00C14199">
      <w:pPr>
        <w:spacing w:before="11"/>
        <w:ind w:left="1434" w:right="138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K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z w:val="28"/>
          <w:szCs w:val="28"/>
        </w:rPr>
        <w:t>it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sz w:val="28"/>
          <w:szCs w:val="28"/>
        </w:rPr>
        <w:t>k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ada</w:t>
      </w:r>
      <w:r>
        <w:rPr>
          <w:rFonts w:ascii="Book Antiqua" w:eastAsia="Book Antiqua" w:hAnsi="Book Antiqua" w:cs="Book Antiqua"/>
          <w:b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J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ar</w:t>
      </w:r>
      <w:r>
        <w:rPr>
          <w:rFonts w:ascii="Book Antiqua" w:eastAsia="Book Antiqua" w:hAnsi="Book Antiqua" w:cs="Book Antiqua"/>
          <w:b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ka</w:t>
      </w:r>
      <w:r>
        <w:rPr>
          <w:rFonts w:ascii="Book Antiqua" w:eastAsia="Book Antiqua" w:hAnsi="Book Antiqua" w:cs="Book Antiqua"/>
          <w:b/>
          <w:sz w:val="28"/>
          <w:szCs w:val="28"/>
        </w:rPr>
        <w:t>gi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g </w:t>
      </w:r>
      <w:r>
        <w:rPr>
          <w:rFonts w:ascii="Book Antiqua" w:eastAsia="Book Antiqua" w:hAnsi="Book Antiqua" w:cs="Book Antiqua"/>
          <w:b/>
          <w:spacing w:val="-3"/>
          <w:sz w:val="28"/>
          <w:szCs w:val="28"/>
        </w:rPr>
        <w:t>K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k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sz w:val="28"/>
          <w:szCs w:val="28"/>
        </w:rPr>
        <w:t>a</w:t>
      </w:r>
    </w:p>
    <w:p w:rsidR="00B6235D" w:rsidRDefault="00C14199">
      <w:pPr>
        <w:spacing w:line="240" w:lineRule="exact"/>
        <w:ind w:left="4430" w:right="4440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pacing w:val="-1"/>
          <w:position w:val="1"/>
          <w:sz w:val="21"/>
          <w:szCs w:val="21"/>
        </w:rPr>
        <w:t>Ol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eh :</w:t>
      </w:r>
    </w:p>
    <w:p w:rsidR="00B6235D" w:rsidRDefault="00C14199">
      <w:pPr>
        <w:spacing w:line="240" w:lineRule="exact"/>
        <w:ind w:left="3746" w:right="3754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pacing w:val="-1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hmad</w:t>
      </w:r>
      <w:r>
        <w:rPr>
          <w:rFonts w:ascii="Book Antiqua" w:eastAsia="Book Antiqua" w:hAnsi="Book Antiqua" w:cs="Book Antiqua"/>
          <w:b/>
          <w:spacing w:val="-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b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b/>
          <w:spacing w:val="-2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urrok</w:t>
      </w:r>
      <w:r>
        <w:rPr>
          <w:rFonts w:ascii="Book Antiqua" w:eastAsia="Book Antiqua" w:hAnsi="Book Antiqua" w:cs="Book Antiqua"/>
          <w:b/>
          <w:spacing w:val="-3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position w:val="1"/>
          <w:sz w:val="21"/>
          <w:szCs w:val="21"/>
        </w:rPr>
        <w:t>d</w:t>
      </w:r>
    </w:p>
    <w:p w:rsidR="00B6235D" w:rsidRDefault="00C14199">
      <w:pPr>
        <w:spacing w:line="260" w:lineRule="exact"/>
        <w:ind w:left="712" w:right="724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position w:val="1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St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ud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es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n 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Ko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ka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Vi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4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T</w:t>
      </w:r>
      <w:r>
        <w:rPr>
          <w:rFonts w:ascii="Book Antiqua" w:eastAsia="Book Antiqua" w:hAnsi="Book Antiqua" w:cs="Book Antiqua"/>
          <w:spacing w:val="1"/>
          <w:position w:val="1"/>
        </w:rPr>
        <w:t>e</w:t>
      </w:r>
      <w:r>
        <w:rPr>
          <w:rFonts w:ascii="Book Antiqua" w:eastAsia="Book Antiqua" w:hAnsi="Book Antiqua" w:cs="Book Antiqua"/>
          <w:position w:val="1"/>
        </w:rPr>
        <w:t>k</w:t>
      </w:r>
      <w:r>
        <w:rPr>
          <w:rFonts w:ascii="Book Antiqua" w:eastAsia="Book Antiqua" w:hAnsi="Book Antiqua" w:cs="Book Antiqua"/>
          <w:spacing w:val="-1"/>
          <w:position w:val="1"/>
        </w:rPr>
        <w:t>n</w:t>
      </w:r>
      <w:r>
        <w:rPr>
          <w:rFonts w:ascii="Book Antiqua" w:eastAsia="Book Antiqua" w:hAnsi="Book Antiqua" w:cs="Book Antiqua"/>
          <w:spacing w:val="1"/>
          <w:position w:val="1"/>
        </w:rPr>
        <w:t>o</w:t>
      </w:r>
      <w:r>
        <w:rPr>
          <w:rFonts w:ascii="Book Antiqua" w:eastAsia="Book Antiqua" w:hAnsi="Book Antiqua" w:cs="Book Antiqua"/>
          <w:position w:val="1"/>
        </w:rPr>
        <w:t>l</w:t>
      </w:r>
      <w:r>
        <w:rPr>
          <w:rFonts w:ascii="Book Antiqua" w:eastAsia="Book Antiqua" w:hAnsi="Book Antiqua" w:cs="Book Antiqua"/>
          <w:spacing w:val="-1"/>
          <w:position w:val="1"/>
        </w:rPr>
        <w:t>o</w:t>
      </w:r>
      <w:r>
        <w:rPr>
          <w:rFonts w:ascii="Book Antiqua" w:eastAsia="Book Antiqua" w:hAnsi="Book Antiqua" w:cs="Book Antiqua"/>
          <w:spacing w:val="2"/>
          <w:position w:val="1"/>
        </w:rPr>
        <w:t>g</w:t>
      </w:r>
      <w:r>
        <w:rPr>
          <w:rFonts w:ascii="Book Antiqua" w:eastAsia="Book Antiqua" w:hAnsi="Book Antiqua" w:cs="Book Antiqua"/>
          <w:position w:val="1"/>
        </w:rPr>
        <w:t>i</w:t>
      </w:r>
      <w:r>
        <w:rPr>
          <w:rFonts w:ascii="Book Antiqua" w:eastAsia="Book Antiqua" w:hAnsi="Book Antiqua" w:cs="Book Antiqua"/>
          <w:spacing w:val="-9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D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>n</w:t>
      </w:r>
      <w:r>
        <w:rPr>
          <w:rFonts w:ascii="Book Antiqua" w:eastAsia="Book Antiqua" w:hAnsi="Book Antiqua" w:cs="Book Antiqua"/>
          <w:spacing w:val="-5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B</w:t>
      </w:r>
      <w:r>
        <w:rPr>
          <w:rFonts w:ascii="Book Antiqua" w:eastAsia="Book Antiqua" w:hAnsi="Book Antiqua" w:cs="Book Antiqua"/>
          <w:spacing w:val="2"/>
          <w:position w:val="1"/>
        </w:rPr>
        <w:t>i</w:t>
      </w:r>
      <w:r>
        <w:rPr>
          <w:rFonts w:ascii="Book Antiqua" w:eastAsia="Book Antiqua" w:hAnsi="Book Antiqua" w:cs="Book Antiqua"/>
          <w:position w:val="1"/>
        </w:rPr>
        <w:t>s</w:t>
      </w:r>
      <w:r>
        <w:rPr>
          <w:rFonts w:ascii="Book Antiqua" w:eastAsia="Book Antiqua" w:hAnsi="Book Antiqua" w:cs="Book Antiqua"/>
          <w:spacing w:val="-1"/>
          <w:position w:val="1"/>
        </w:rPr>
        <w:t>n</w:t>
      </w:r>
      <w:r>
        <w:rPr>
          <w:rFonts w:ascii="Book Antiqua" w:eastAsia="Book Antiqua" w:hAnsi="Book Antiqua" w:cs="Book Antiqua"/>
          <w:spacing w:val="2"/>
          <w:position w:val="1"/>
        </w:rPr>
        <w:t>i</w:t>
      </w:r>
      <w:r>
        <w:rPr>
          <w:rFonts w:ascii="Book Antiqua" w:eastAsia="Book Antiqua" w:hAnsi="Book Antiqua" w:cs="Book Antiqua"/>
          <w:position w:val="1"/>
        </w:rPr>
        <w:t>s</w:t>
      </w:r>
      <w:r>
        <w:rPr>
          <w:rFonts w:ascii="Book Antiqua" w:eastAsia="Book Antiqua" w:hAnsi="Book Antiqua" w:cs="Book Antiqua"/>
          <w:spacing w:val="-5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spacing w:val="-1"/>
          <w:position w:val="1"/>
        </w:rPr>
        <w:t>h</w:t>
      </w:r>
      <w:r>
        <w:rPr>
          <w:rFonts w:ascii="Book Antiqua" w:eastAsia="Book Antiqua" w:hAnsi="Book Antiqua" w:cs="Book Antiqua"/>
          <w:spacing w:val="2"/>
          <w:position w:val="1"/>
        </w:rPr>
        <w:t>m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>d</w:t>
      </w:r>
      <w:r>
        <w:rPr>
          <w:rFonts w:ascii="Book Antiqua" w:eastAsia="Book Antiqua" w:hAnsi="Book Antiqua" w:cs="Book Antiqua"/>
          <w:spacing w:val="-6"/>
          <w:position w:val="1"/>
        </w:rPr>
        <w:t xml:space="preserve"> </w:t>
      </w:r>
      <w:r>
        <w:rPr>
          <w:rFonts w:ascii="Book Antiqua" w:eastAsia="Book Antiqua" w:hAnsi="Book Antiqua" w:cs="Book Antiqua"/>
          <w:w w:val="99"/>
          <w:position w:val="1"/>
        </w:rPr>
        <w:t>Da</w:t>
      </w:r>
      <w:r>
        <w:rPr>
          <w:rFonts w:ascii="Book Antiqua" w:eastAsia="Book Antiqua" w:hAnsi="Book Antiqua" w:cs="Book Antiqua"/>
          <w:spacing w:val="-1"/>
          <w:w w:val="99"/>
          <w:position w:val="1"/>
        </w:rPr>
        <w:t>h</w:t>
      </w:r>
      <w:r>
        <w:rPr>
          <w:rFonts w:ascii="Book Antiqua" w:eastAsia="Book Antiqua" w:hAnsi="Book Antiqua" w:cs="Book Antiqua"/>
          <w:w w:val="99"/>
          <w:position w:val="1"/>
        </w:rPr>
        <w:t>l</w:t>
      </w:r>
      <w:r>
        <w:rPr>
          <w:rFonts w:ascii="Book Antiqua" w:eastAsia="Book Antiqua" w:hAnsi="Book Antiqua" w:cs="Book Antiqua"/>
          <w:spacing w:val="1"/>
          <w:w w:val="99"/>
          <w:position w:val="1"/>
        </w:rPr>
        <w:t>a</w:t>
      </w:r>
      <w:r>
        <w:rPr>
          <w:rFonts w:ascii="Book Antiqua" w:eastAsia="Book Antiqua" w:hAnsi="Book Antiqua" w:cs="Book Antiqua"/>
          <w:w w:val="99"/>
          <w:position w:val="1"/>
        </w:rPr>
        <w:t>n</w:t>
      </w:r>
    </w:p>
    <w:p w:rsidR="00B6235D" w:rsidRDefault="00C14199">
      <w:pPr>
        <w:ind w:left="3292" w:right="3304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E-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5"/>
        </w:rPr>
        <w:t xml:space="preserve"> </w:t>
      </w:r>
      <w:hyperlink r:id="rId9">
        <w:r>
          <w:rPr>
            <w:rFonts w:ascii="Book Antiqua" w:eastAsia="Book Antiqua" w:hAnsi="Book Antiqua" w:cs="Book Antiqua"/>
            <w:w w:val="99"/>
          </w:rPr>
          <w:t>ro</w:t>
        </w:r>
        <w:r>
          <w:rPr>
            <w:rFonts w:ascii="Book Antiqua" w:eastAsia="Book Antiqua" w:hAnsi="Book Antiqua" w:cs="Book Antiqua"/>
            <w:spacing w:val="-1"/>
            <w:w w:val="99"/>
          </w:rPr>
          <w:t>k</w:t>
        </w:r>
        <w:r>
          <w:rPr>
            <w:rFonts w:ascii="Book Antiqua" w:eastAsia="Book Antiqua" w:hAnsi="Book Antiqua" w:cs="Book Antiqua"/>
            <w:w w:val="99"/>
          </w:rPr>
          <w:t>id</w:t>
        </w:r>
        <w:r>
          <w:rPr>
            <w:rFonts w:ascii="Book Antiqua" w:eastAsia="Book Antiqua" w:hAnsi="Book Antiqua" w:cs="Book Antiqua"/>
            <w:spacing w:val="1"/>
            <w:w w:val="99"/>
          </w:rPr>
          <w:t>ah</w:t>
        </w:r>
        <w:r>
          <w:rPr>
            <w:rFonts w:ascii="Book Antiqua" w:eastAsia="Book Antiqua" w:hAnsi="Book Antiqua" w:cs="Book Antiqua"/>
            <w:spacing w:val="-1"/>
            <w:w w:val="99"/>
          </w:rPr>
          <w:t>m</w:t>
        </w:r>
        <w:r>
          <w:rPr>
            <w:rFonts w:ascii="Book Antiqua" w:eastAsia="Book Antiqua" w:hAnsi="Book Antiqua" w:cs="Book Antiqua"/>
            <w:spacing w:val="1"/>
            <w:w w:val="99"/>
          </w:rPr>
          <w:t>a</w:t>
        </w:r>
        <w:r>
          <w:rPr>
            <w:rFonts w:ascii="Book Antiqua" w:eastAsia="Book Antiqua" w:hAnsi="Book Antiqua" w:cs="Book Antiqua"/>
            <w:w w:val="99"/>
          </w:rPr>
          <w:t>d@</w:t>
        </w:r>
        <w:r>
          <w:rPr>
            <w:rFonts w:ascii="Book Antiqua" w:eastAsia="Book Antiqua" w:hAnsi="Book Antiqua" w:cs="Book Antiqua"/>
            <w:spacing w:val="2"/>
            <w:w w:val="99"/>
          </w:rPr>
          <w:t>g</w:t>
        </w:r>
        <w:r>
          <w:rPr>
            <w:rFonts w:ascii="Book Antiqua" w:eastAsia="Book Antiqua" w:hAnsi="Book Antiqua" w:cs="Book Antiqua"/>
            <w:spacing w:val="-1"/>
            <w:w w:val="99"/>
          </w:rPr>
          <w:t>m</w:t>
        </w:r>
        <w:r>
          <w:rPr>
            <w:rFonts w:ascii="Book Antiqua" w:eastAsia="Book Antiqua" w:hAnsi="Book Antiqua" w:cs="Book Antiqua"/>
            <w:spacing w:val="1"/>
            <w:w w:val="99"/>
          </w:rPr>
          <w:t>a</w:t>
        </w:r>
        <w:r>
          <w:rPr>
            <w:rFonts w:ascii="Book Antiqua" w:eastAsia="Book Antiqua" w:hAnsi="Book Antiqua" w:cs="Book Antiqua"/>
            <w:w w:val="99"/>
          </w:rPr>
          <w:t>i</w:t>
        </w:r>
        <w:r>
          <w:rPr>
            <w:rFonts w:ascii="Book Antiqua" w:eastAsia="Book Antiqua" w:hAnsi="Book Antiqua" w:cs="Book Antiqua"/>
            <w:spacing w:val="1"/>
            <w:w w:val="99"/>
          </w:rPr>
          <w:t>l</w:t>
        </w:r>
        <w:r>
          <w:rPr>
            <w:rFonts w:ascii="Book Antiqua" w:eastAsia="Book Antiqua" w:hAnsi="Book Antiqua" w:cs="Book Antiqua"/>
            <w:w w:val="99"/>
          </w:rPr>
          <w:t>.com</w:t>
        </w:r>
      </w:hyperlink>
    </w:p>
    <w:p w:rsidR="00B6235D" w:rsidRDefault="00C14199">
      <w:pPr>
        <w:ind w:left="3808" w:right="3818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b/>
          <w:sz w:val="21"/>
          <w:szCs w:val="21"/>
        </w:rPr>
        <w:t xml:space="preserve">esya 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r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sz w:val="21"/>
          <w:szCs w:val="21"/>
        </w:rPr>
        <w:t>s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t</w:t>
      </w:r>
      <w:r>
        <w:rPr>
          <w:rFonts w:ascii="Book Antiqua" w:eastAsia="Book Antiqua" w:hAnsi="Book Antiqua" w:cs="Book Antiqua"/>
          <w:b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w</w:t>
      </w:r>
      <w:r>
        <w:rPr>
          <w:rFonts w:ascii="Book Antiqua" w:eastAsia="Book Antiqua" w:hAnsi="Book Antiqua" w:cs="Book Antiqua"/>
          <w:b/>
          <w:spacing w:val="-3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sz w:val="21"/>
          <w:szCs w:val="21"/>
        </w:rPr>
        <w:t>dya</w:t>
      </w:r>
    </w:p>
    <w:p w:rsidR="00B6235D" w:rsidRDefault="00C14199">
      <w:pPr>
        <w:spacing w:line="260" w:lineRule="exact"/>
        <w:ind w:left="625" w:right="636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position w:val="1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St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ud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es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ka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Vi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t Tekn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Dan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nis 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 Da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an</w:t>
      </w:r>
    </w:p>
    <w:p w:rsidR="00B6235D" w:rsidRDefault="00C14199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  <w:w w:val="99"/>
        </w:rPr>
      </w:pPr>
      <w:r>
        <w:rPr>
          <w:rFonts w:ascii="Book Antiqua" w:eastAsia="Book Antiqua" w:hAnsi="Book Antiqua" w:cs="Book Antiqua"/>
          <w:spacing w:val="1"/>
        </w:rPr>
        <w:t>E-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l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5"/>
        </w:rPr>
        <w:t xml:space="preserve"> </w:t>
      </w:r>
      <w:hyperlink r:id="rId10">
        <w:r>
          <w:rPr>
            <w:rFonts w:ascii="Book Antiqua" w:eastAsia="Book Antiqua" w:hAnsi="Book Antiqua" w:cs="Book Antiqua"/>
            <w:spacing w:val="-1"/>
            <w:w w:val="99"/>
          </w:rPr>
          <w:t>n</w:t>
        </w:r>
        <w:r>
          <w:rPr>
            <w:rFonts w:ascii="Book Antiqua" w:eastAsia="Book Antiqua" w:hAnsi="Book Antiqua" w:cs="Book Antiqua"/>
            <w:w w:val="99"/>
          </w:rPr>
          <w:t>esy</w:t>
        </w:r>
        <w:r>
          <w:rPr>
            <w:rFonts w:ascii="Book Antiqua" w:eastAsia="Book Antiqua" w:hAnsi="Book Antiqua" w:cs="Book Antiqua"/>
            <w:spacing w:val="1"/>
            <w:w w:val="99"/>
          </w:rPr>
          <w:t>aa</w:t>
        </w:r>
        <w:r>
          <w:rPr>
            <w:rFonts w:ascii="Book Antiqua" w:eastAsia="Book Antiqua" w:hAnsi="Book Antiqua" w:cs="Book Antiqua"/>
            <w:w w:val="99"/>
          </w:rPr>
          <w:t>rst</w:t>
        </w:r>
        <w:r>
          <w:rPr>
            <w:rFonts w:ascii="Book Antiqua" w:eastAsia="Book Antiqua" w:hAnsi="Book Antiqua" w:cs="Book Antiqua"/>
            <w:spacing w:val="-1"/>
            <w:w w:val="99"/>
          </w:rPr>
          <w:t>w</w:t>
        </w:r>
        <w:r>
          <w:rPr>
            <w:rFonts w:ascii="Book Antiqua" w:eastAsia="Book Antiqua" w:hAnsi="Book Antiqua" w:cs="Book Antiqua"/>
            <w:spacing w:val="3"/>
            <w:w w:val="99"/>
          </w:rPr>
          <w:t>d</w:t>
        </w:r>
        <w:r>
          <w:rPr>
            <w:rFonts w:ascii="Book Antiqua" w:eastAsia="Book Antiqua" w:hAnsi="Book Antiqua" w:cs="Book Antiqua"/>
            <w:w w:val="99"/>
          </w:rPr>
          <w:t>y</w:t>
        </w:r>
        <w:r>
          <w:rPr>
            <w:rFonts w:ascii="Book Antiqua" w:eastAsia="Book Antiqua" w:hAnsi="Book Antiqua" w:cs="Book Antiqua"/>
            <w:spacing w:val="1"/>
            <w:w w:val="99"/>
          </w:rPr>
          <w:t>21</w:t>
        </w:r>
        <w:r>
          <w:rPr>
            <w:rFonts w:ascii="Book Antiqua" w:eastAsia="Book Antiqua" w:hAnsi="Book Antiqua" w:cs="Book Antiqua"/>
            <w:w w:val="99"/>
          </w:rPr>
          <w:t>@</w:t>
        </w:r>
        <w:r>
          <w:rPr>
            <w:rFonts w:ascii="Book Antiqua" w:eastAsia="Book Antiqua" w:hAnsi="Book Antiqua" w:cs="Book Antiqua"/>
            <w:spacing w:val="2"/>
            <w:w w:val="99"/>
          </w:rPr>
          <w:t>g</w:t>
        </w:r>
        <w:r>
          <w:rPr>
            <w:rFonts w:ascii="Book Antiqua" w:eastAsia="Book Antiqua" w:hAnsi="Book Antiqua" w:cs="Book Antiqua"/>
            <w:spacing w:val="-1"/>
            <w:w w:val="99"/>
          </w:rPr>
          <w:t>m</w:t>
        </w:r>
        <w:r>
          <w:rPr>
            <w:rFonts w:ascii="Book Antiqua" w:eastAsia="Book Antiqua" w:hAnsi="Book Antiqua" w:cs="Book Antiqua"/>
            <w:spacing w:val="1"/>
            <w:w w:val="99"/>
          </w:rPr>
          <w:t>a</w:t>
        </w:r>
        <w:r>
          <w:rPr>
            <w:rFonts w:ascii="Book Antiqua" w:eastAsia="Book Antiqua" w:hAnsi="Book Antiqua" w:cs="Book Antiqua"/>
            <w:w w:val="99"/>
          </w:rPr>
          <w:t>i</w:t>
        </w:r>
        <w:r>
          <w:rPr>
            <w:rFonts w:ascii="Book Antiqua" w:eastAsia="Book Antiqua" w:hAnsi="Book Antiqua" w:cs="Book Antiqua"/>
            <w:spacing w:val="-1"/>
            <w:w w:val="99"/>
          </w:rPr>
          <w:t>l</w:t>
        </w:r>
        <w:r>
          <w:rPr>
            <w:rFonts w:ascii="Book Antiqua" w:eastAsia="Book Antiqua" w:hAnsi="Book Antiqua" w:cs="Book Antiqua"/>
            <w:w w:val="99"/>
          </w:rPr>
          <w:t>.c</w:t>
        </w:r>
        <w:r>
          <w:rPr>
            <w:rFonts w:ascii="Book Antiqua" w:eastAsia="Book Antiqua" w:hAnsi="Book Antiqua" w:cs="Book Antiqua"/>
            <w:spacing w:val="2"/>
            <w:w w:val="99"/>
          </w:rPr>
          <w:t>o</w:t>
        </w:r>
        <w:r>
          <w:rPr>
            <w:rFonts w:ascii="Book Antiqua" w:eastAsia="Book Antiqua" w:hAnsi="Book Antiqua" w:cs="Book Antiqua"/>
            <w:w w:val="99"/>
          </w:rPr>
          <w:t>m</w:t>
        </w:r>
      </w:hyperlink>
    </w:p>
    <w:p w:rsidR="00B6235D" w:rsidRDefault="003F523C" w:rsidP="003F523C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  <w:b/>
        </w:rPr>
      </w:pPr>
      <w:r w:rsidRPr="003F523C">
        <w:rPr>
          <w:rFonts w:ascii="Book Antiqua" w:eastAsia="Book Antiqua" w:hAnsi="Book Antiqua" w:cs="Book Antiqua"/>
          <w:b/>
        </w:rPr>
        <w:t>Riki Umar Tono</w:t>
      </w:r>
    </w:p>
    <w:p w:rsidR="00F15EC4" w:rsidRPr="00F15EC4" w:rsidRDefault="00F15EC4" w:rsidP="00F15EC4">
      <w:pPr>
        <w:spacing w:line="260" w:lineRule="exact"/>
        <w:ind w:left="625" w:right="636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position w:val="1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St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ud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es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ka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Vi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t Tekn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Dan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nis 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 Da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an</w:t>
      </w:r>
    </w:p>
    <w:p w:rsidR="003F523C" w:rsidRDefault="003F523C" w:rsidP="003F523C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Email: </w:t>
      </w:r>
      <w:hyperlink r:id="rId11" w:history="1">
        <w:r w:rsidR="00D33AC8" w:rsidRPr="00635C6A">
          <w:rPr>
            <w:rStyle w:val="Hyperlink"/>
            <w:rFonts w:ascii="Book Antiqua" w:eastAsia="Book Antiqua" w:hAnsi="Book Antiqua" w:cs="Book Antiqua"/>
          </w:rPr>
          <w:t>rikiumar19mei@gmail.com</w:t>
        </w:r>
      </w:hyperlink>
    </w:p>
    <w:p w:rsidR="00D33AC8" w:rsidRDefault="00D33AC8" w:rsidP="00D33AC8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Zul fiqhri</w:t>
      </w:r>
    </w:p>
    <w:p w:rsidR="00D33AC8" w:rsidRPr="00F15EC4" w:rsidRDefault="00D33AC8" w:rsidP="00D33AC8">
      <w:pPr>
        <w:spacing w:line="260" w:lineRule="exact"/>
        <w:ind w:left="625" w:right="636"/>
        <w:jc w:val="center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position w:val="1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St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ud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es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ka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Vi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t Tekn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g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Dan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s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nis 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 Da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l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an</w:t>
      </w:r>
    </w:p>
    <w:p w:rsidR="00D33AC8" w:rsidRPr="003F523C" w:rsidRDefault="00D33AC8" w:rsidP="00D33AC8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Email: zulfiqhri18</w:t>
      </w:r>
      <w:bookmarkStart w:id="0" w:name="_GoBack"/>
      <w:bookmarkEnd w:id="0"/>
      <w:r>
        <w:rPr>
          <w:rFonts w:ascii="Book Antiqua" w:eastAsia="Book Antiqua" w:hAnsi="Book Antiqua" w:cs="Book Antiqua"/>
        </w:rPr>
        <w:t>@gmail.com</w:t>
      </w:r>
    </w:p>
    <w:p w:rsidR="00D33AC8" w:rsidRPr="003F523C" w:rsidRDefault="00D33AC8" w:rsidP="003F523C">
      <w:pPr>
        <w:spacing w:line="220" w:lineRule="exact"/>
        <w:ind w:left="3123" w:right="3138"/>
        <w:jc w:val="center"/>
        <w:rPr>
          <w:rFonts w:ascii="Book Antiqua" w:eastAsia="Book Antiqua" w:hAnsi="Book Antiqua" w:cs="Book Antiqua"/>
        </w:rPr>
      </w:pPr>
    </w:p>
    <w:p w:rsidR="00B6235D" w:rsidRDefault="00B6235D">
      <w:pPr>
        <w:spacing w:line="200" w:lineRule="exact"/>
      </w:pPr>
    </w:p>
    <w:p w:rsidR="00B6235D" w:rsidRDefault="00C14199">
      <w:pPr>
        <w:spacing w:before="25"/>
        <w:ind w:left="217" w:right="823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spacing w:val="-1"/>
          <w:sz w:val="22"/>
          <w:szCs w:val="22"/>
        </w:rPr>
        <w:t>AB</w:t>
      </w:r>
      <w:r>
        <w:rPr>
          <w:rFonts w:ascii="Book Antiqua" w:eastAsia="Book Antiqua" w:hAnsi="Book Antiqua" w:cs="Book Antiqua"/>
          <w:b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i/>
          <w:spacing w:val="-1"/>
          <w:sz w:val="22"/>
          <w:szCs w:val="22"/>
        </w:rPr>
        <w:t>TRA</w:t>
      </w:r>
      <w:r>
        <w:rPr>
          <w:rFonts w:ascii="Book Antiqua" w:eastAsia="Book Antiqua" w:hAnsi="Book Antiqua" w:cs="Book Antiqua"/>
          <w:b/>
          <w:i/>
          <w:sz w:val="22"/>
          <w:szCs w:val="22"/>
        </w:rPr>
        <w:t>K</w:t>
      </w:r>
    </w:p>
    <w:p w:rsidR="00B6235D" w:rsidRDefault="00B6235D">
      <w:pPr>
        <w:spacing w:before="9" w:line="100" w:lineRule="exact"/>
        <w:rPr>
          <w:sz w:val="11"/>
          <w:szCs w:val="11"/>
        </w:rPr>
      </w:pPr>
    </w:p>
    <w:p w:rsidR="00B6235D" w:rsidRDefault="00C14199">
      <w:pPr>
        <w:ind w:left="203" w:right="20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i/>
          <w:sz w:val="22"/>
          <w:szCs w:val="22"/>
        </w:rPr>
        <w:t>This</w:t>
      </w:r>
      <w:r>
        <w:rPr>
          <w:rFonts w:ascii="Book Antiqua" w:eastAsia="Book Antiqua" w:hAnsi="Book Antiqua" w:cs="Book Antiqua"/>
          <w:i/>
          <w:spacing w:val="4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udy</w:t>
      </w:r>
      <w:r>
        <w:rPr>
          <w:rFonts w:ascii="Book Antiqua" w:eastAsia="Book Antiqua" w:hAnsi="Book Antiqua" w:cs="Book Antiqua"/>
          <w:i/>
          <w:spacing w:val="4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ev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es</w:t>
      </w:r>
      <w:r>
        <w:rPr>
          <w:rFonts w:ascii="Book Antiqua" w:eastAsia="Book Antiqua" w:hAnsi="Book Antiqua" w:cs="Book Antiqua"/>
          <w:i/>
          <w:spacing w:val="4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4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pa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i/>
          <w:sz w:val="22"/>
          <w:szCs w:val="22"/>
        </w:rPr>
        <w:t>ag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>g</w:t>
      </w:r>
      <w:r>
        <w:rPr>
          <w:rFonts w:ascii="Book Antiqua" w:eastAsia="Book Antiqua" w:hAnsi="Book Antiqua" w:cs="Book Antiqua"/>
          <w:i/>
          <w:spacing w:val="5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gn</w:t>
      </w:r>
      <w:r>
        <w:rPr>
          <w:rFonts w:ascii="Book Antiqua" w:eastAsia="Book Antiqua" w:hAnsi="Book Antiqua" w:cs="Book Antiqua"/>
          <w:i/>
          <w:spacing w:val="4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b</w:t>
      </w:r>
      <w:r>
        <w:rPr>
          <w:rFonts w:ascii="Book Antiqua" w:eastAsia="Book Antiqua" w:hAnsi="Book Antiqua" w:cs="Book Antiqua"/>
          <w:i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pacing w:val="4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5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hr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an</w:t>
      </w:r>
      <w:r>
        <w:rPr>
          <w:rFonts w:ascii="Book Antiqua" w:eastAsia="Book Antiqua" w:hAnsi="Book Antiqua" w:cs="Book Antiqua"/>
          <w:i/>
          <w:spacing w:val="4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i/>
          <w:sz w:val="22"/>
          <w:szCs w:val="22"/>
        </w:rPr>
        <w:t>ap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 w:rsidR="000A5ABB">
        <w:rPr>
          <w:rFonts w:ascii="Book Antiqua" w:eastAsia="Book Antiqua" w:hAnsi="Book Antiqua" w:cs="Book Antiqua"/>
          <w:i/>
          <w:sz w:val="22"/>
          <w:szCs w:val="22"/>
        </w:rPr>
        <w:t xml:space="preserve">ra 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ng</w:t>
      </w:r>
      <w:r>
        <w:rPr>
          <w:rFonts w:ascii="Book Antiqua" w:eastAsia="Book Antiqua" w:hAnsi="Book Antiqua" w:cs="Book Antiqua"/>
          <w:i/>
          <w:spacing w:val="4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5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4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iq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z w:val="22"/>
          <w:szCs w:val="22"/>
        </w:rPr>
        <w:t>e app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h,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w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ic</w:t>
      </w:r>
      <w:r>
        <w:rPr>
          <w:rFonts w:ascii="Book Antiqua" w:eastAsia="Book Antiqua" w:hAnsi="Book Antiqua" w:cs="Book Antiqua"/>
          <w:i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us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on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ana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z w:val="22"/>
          <w:szCs w:val="22"/>
        </w:rPr>
        <w:t>z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ng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v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as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ap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and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po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on.</w:t>
      </w:r>
      <w:r>
        <w:rPr>
          <w:rFonts w:ascii="Book Antiqua" w:eastAsia="Book Antiqua" w:hAnsi="Book Antiqua" w:cs="Book Antiqua"/>
          <w:i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de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gn su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ll</w:t>
      </w:r>
      <w:r>
        <w:rPr>
          <w:rFonts w:ascii="Book Antiqua" w:eastAsia="Book Antiqua" w:hAnsi="Book Antiqua" w:cs="Book Antiqua"/>
          <w:i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onve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of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en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rgy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and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p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sm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i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dy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v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s.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H</w:t>
      </w:r>
      <w:r>
        <w:rPr>
          <w:rFonts w:ascii="Book Antiqua" w:eastAsia="Book Antiqua" w:hAnsi="Book Antiqua" w:cs="Book Antiqua"/>
          <w:i/>
          <w:sz w:val="22"/>
          <w:szCs w:val="22"/>
        </w:rPr>
        <w:t>ow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ve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t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p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ex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of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an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b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z w:val="22"/>
          <w:szCs w:val="22"/>
        </w:rPr>
        <w:t>re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ge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of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pr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use</w:t>
      </w:r>
      <w:r>
        <w:rPr>
          <w:rFonts w:ascii="Book Antiqua" w:eastAsia="Book Antiqua" w:hAnsi="Book Antiqua" w:cs="Book Antiqua"/>
          <w:i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of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b</w:t>
      </w:r>
      <w:r>
        <w:rPr>
          <w:rFonts w:ascii="Book Antiqua" w:eastAsia="Book Antiqua" w:hAnsi="Book Antiqua" w:cs="Book Antiqua"/>
          <w:i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ght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ay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b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oo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en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z w:val="22"/>
          <w:szCs w:val="22"/>
        </w:rPr>
        <w:t>or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ons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.</w:t>
      </w:r>
      <w:r>
        <w:rPr>
          <w:rFonts w:ascii="Book Antiqua" w:eastAsia="Book Antiqua" w:hAnsi="Book Antiqua" w:cs="Book Antiqua"/>
          <w:i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on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on,</w:t>
      </w:r>
      <w:r>
        <w:rPr>
          <w:rFonts w:ascii="Book Antiqua" w:eastAsia="Book Antiqua" w:hAnsi="Book Antiqua" w:cs="Book Antiqua"/>
          <w:i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w</w:t>
      </w:r>
      <w:r>
        <w:rPr>
          <w:rFonts w:ascii="Book Antiqua" w:eastAsia="Book Antiqua" w:hAnsi="Book Antiqua" w:cs="Book Antiqua"/>
          <w:i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il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gn</w:t>
      </w:r>
      <w:r>
        <w:rPr>
          <w:rFonts w:ascii="Book Antiqua" w:eastAsia="Book Antiqua" w:hAnsi="Book Antiqua" w:cs="Book Antiqua"/>
          <w:i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v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mm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es</w:t>
      </w:r>
      <w:r>
        <w:rPr>
          <w:rFonts w:ascii="Book Antiqua" w:eastAsia="Book Antiqua" w:hAnsi="Book Antiqua" w:cs="Book Antiqua"/>
          <w:i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en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rgy and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hu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tt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ti</w:t>
      </w:r>
      <w:r>
        <w:rPr>
          <w:rFonts w:ascii="Book Antiqua" w:eastAsia="Book Antiqua" w:hAnsi="Book Antiqua" w:cs="Book Antiqua"/>
          <w:i/>
          <w:sz w:val="22"/>
          <w:szCs w:val="22"/>
        </w:rPr>
        <w:t>on</w:t>
      </w:r>
      <w:r>
        <w:rPr>
          <w:rFonts w:ascii="Book Antiqua" w:eastAsia="Book Antiqua" w:hAnsi="Book Antiqua" w:cs="Book Antiqua"/>
          <w:i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>ded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b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he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en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4"/>
          <w:sz w:val="22"/>
          <w:szCs w:val="22"/>
        </w:rPr>
        <w:t>h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pr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pacing w:val="-3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t'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age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re</w:t>
      </w:r>
      <w:r>
        <w:rPr>
          <w:rFonts w:ascii="Book Antiqua" w:eastAsia="Book Antiqua" w:hAnsi="Book Antiqua" w:cs="Book Antiqua"/>
          <w:i/>
          <w:sz w:val="22"/>
          <w:szCs w:val="22"/>
        </w:rPr>
        <w:t>r and 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r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o unde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>and.</w:t>
      </w:r>
    </w:p>
    <w:p w:rsidR="00B6235D" w:rsidRDefault="00B6235D">
      <w:pPr>
        <w:spacing w:before="9" w:line="100" w:lineRule="exact"/>
        <w:rPr>
          <w:sz w:val="11"/>
          <w:szCs w:val="11"/>
        </w:rPr>
      </w:pPr>
    </w:p>
    <w:p w:rsidR="00B6235D" w:rsidRDefault="009C601E">
      <w:pPr>
        <w:ind w:left="217" w:right="79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pict>
          <v:group id="_x0000_s1031" style="position:absolute;left:0;text-align:left;margin-left:78.95pt;margin-top:-118.6pt;width:465.1pt;height:158.35pt;z-index:-251659776;mso-position-horizontal-relative:page" coordorigin="1579,-2372" coordsize="9302,3167">
            <v:shape id="_x0000_s1042" style="position:absolute;left:1589;top:-2362;width:9282;height:3147" coordorigin="1589,-2362" coordsize="9282,3147" path="m1589,785r9282,l10871,-2362r-9282,l1589,785xe" fillcolor="#eaf0dd" stroked="f">
              <v:path arrowok="t"/>
            </v:shape>
            <v:shape id="_x0000_s1041" style="position:absolute;left:1697;top:-2362;width:9066;height:386" coordorigin="1697,-2362" coordsize="9066,386" path="m1697,-1976r9066,l10763,-2362r-9066,l1697,-1976xe" fillcolor="#eaf0dd" stroked="f">
              <v:path arrowok="t"/>
            </v:shape>
            <v:shape id="_x0000_s1040" style="position:absolute;left:1697;top:-1976;width:9066;height:264" coordorigin="1697,-1976" coordsize="9066,264" path="m1697,-1712r9066,l10763,-1976r-9066,l1697,-1712xe" fillcolor="#eaf0dd" stroked="f">
              <v:path arrowok="t"/>
            </v:shape>
            <v:shape id="_x0000_s1039" style="position:absolute;left:1697;top:-1712;width:9066;height:266" coordorigin="1697,-1712" coordsize="9066,266" path="m1697,-1445r9066,l10763,-1712r-9066,l1697,-1445xe" fillcolor="#eaf0dd" stroked="f">
              <v:path arrowok="t"/>
            </v:shape>
            <v:shape id="_x0000_s1038" style="position:absolute;left:1697;top:-1445;width:9066;height:264" coordorigin="1697,-1445" coordsize="9066,264" path="m1697,-1181r9066,l10763,-1445r-9066,l1697,-1181xe" fillcolor="#eaf0dd" stroked="f">
              <v:path arrowok="t"/>
            </v:shape>
            <v:shape id="_x0000_s1037" style="position:absolute;left:1697;top:-1181;width:9066;height:266" coordorigin="1697,-1181" coordsize="9066,266" path="m1697,-915r9066,l10763,-1181r-9066,l1697,-915xe" fillcolor="#eaf0dd" stroked="f">
              <v:path arrowok="t"/>
            </v:shape>
            <v:shape id="_x0000_s1036" style="position:absolute;left:1697;top:-915;width:9066;height:264" coordorigin="1697,-915" coordsize="9066,264" path="m1697,-651r9066,l10763,-915r-9066,l1697,-651xe" fillcolor="#eaf0dd" stroked="f">
              <v:path arrowok="t"/>
            </v:shape>
            <v:shape id="_x0000_s1035" style="position:absolute;left:1697;top:-651;width:9066;height:266" coordorigin="1697,-651" coordsize="9066,266" path="m1697,-385r9066,l10763,-651r-9066,l1697,-385xe" fillcolor="#eaf0dd" stroked="f">
              <v:path arrowok="t"/>
            </v:shape>
            <v:shape id="_x0000_s1034" style="position:absolute;left:1697;top:-385;width:9066;height:384" coordorigin="1697,-385" coordsize="9066,384" path="m1697,-1r9066,l10763,-385r-9066,l1697,-1xe" fillcolor="#eaf0dd" stroked="f">
              <v:path arrowok="t"/>
            </v:shape>
            <v:shape id="_x0000_s1033" style="position:absolute;left:1697;top:-1;width:9066;height:386" coordorigin="1697,-1" coordsize="9066,386" path="m1697,386r9066,l10763,-1r-9066,l1697,386xe" fillcolor="#eaf0dd" stroked="f">
              <v:path arrowok="t"/>
            </v:shape>
            <v:shape id="_x0000_s1032" style="position:absolute;left:1697;top:386;width:9066;height:384" coordorigin="1697,386" coordsize="9066,384" path="m1697,770r9066,l10763,386r-9066,l1697,770xe" fillcolor="#eaf0dd" stroked="f">
              <v:path arrowok="t"/>
            </v:shape>
            <w10:wrap anchorx="page"/>
          </v:group>
        </w:pict>
      </w:r>
      <w:r w:rsidR="00C14199">
        <w:rPr>
          <w:rFonts w:ascii="Book Antiqua" w:eastAsia="Book Antiqua" w:hAnsi="Book Antiqua" w:cs="Book Antiqua"/>
          <w:b/>
          <w:i/>
          <w:spacing w:val="-1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b/>
          <w:i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b/>
          <w:i/>
          <w:spacing w:val="-1"/>
          <w:sz w:val="22"/>
          <w:szCs w:val="22"/>
        </w:rPr>
        <w:t>Y</w:t>
      </w:r>
      <w:r w:rsidR="00C14199">
        <w:rPr>
          <w:rFonts w:ascii="Book Antiqua" w:eastAsia="Book Antiqua" w:hAnsi="Book Antiqua" w:cs="Book Antiqua"/>
          <w:b/>
          <w:i/>
          <w:sz w:val="22"/>
          <w:szCs w:val="22"/>
        </w:rPr>
        <w:t>W</w:t>
      </w:r>
      <w:r w:rsidR="00C14199">
        <w:rPr>
          <w:rFonts w:ascii="Book Antiqua" w:eastAsia="Book Antiqua" w:hAnsi="Book Antiqua" w:cs="Book Antiqua"/>
          <w:b/>
          <w:i/>
          <w:spacing w:val="1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b/>
          <w:i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b/>
          <w:i/>
          <w:spacing w:val="1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b/>
          <w:i/>
          <w:sz w:val="22"/>
          <w:szCs w:val="22"/>
        </w:rPr>
        <w:t>S</w:t>
      </w:r>
    </w:p>
    <w:p w:rsidR="00B6235D" w:rsidRDefault="00B6235D">
      <w:pPr>
        <w:spacing w:before="1" w:line="120" w:lineRule="exact"/>
        <w:rPr>
          <w:sz w:val="12"/>
          <w:szCs w:val="12"/>
        </w:rPr>
      </w:pPr>
    </w:p>
    <w:p w:rsidR="00B6235D" w:rsidRDefault="00C14199">
      <w:pPr>
        <w:spacing w:line="240" w:lineRule="exact"/>
        <w:ind w:left="203" w:right="739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z w:val="22"/>
          <w:szCs w:val="22"/>
        </w:rPr>
        <w:t>rt</w:t>
      </w:r>
      <w:r>
        <w:rPr>
          <w:rFonts w:ascii="Book Antiqua" w:eastAsia="Book Antiqua" w:hAnsi="Book Antiqua" w:cs="Book Antiqua"/>
          <w:i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de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gn,</w:t>
      </w:r>
    </w:p>
    <w:p w:rsidR="00B6235D" w:rsidRDefault="00B6235D">
      <w:pPr>
        <w:spacing w:before="1" w:line="100" w:lineRule="exact"/>
        <w:rPr>
          <w:sz w:val="11"/>
          <w:szCs w:val="11"/>
        </w:rPr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  <w:sectPr w:rsidR="00B6235D">
          <w:pgSz w:w="11920" w:h="16460"/>
          <w:pgMar w:top="140" w:right="900" w:bottom="280" w:left="1480" w:header="720" w:footer="720" w:gutter="0"/>
          <w:cols w:space="720"/>
        </w:sectPr>
      </w:pPr>
    </w:p>
    <w:p w:rsidR="00B6235D" w:rsidRPr="00D12F57" w:rsidRDefault="00C14199" w:rsidP="00D12F57">
      <w:pPr>
        <w:spacing w:before="18"/>
        <w:ind w:left="109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lastRenderedPageBreak/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HU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</w:p>
    <w:p w:rsidR="00B6235D" w:rsidRDefault="00C14199" w:rsidP="003F523C">
      <w:pPr>
        <w:spacing w:line="276" w:lineRule="auto"/>
        <w:ind w:left="469" w:right="-41" w:firstLine="38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Isti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asa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ites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akim;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akimi; k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iterion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sebagai dasar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man,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s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ti 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im   kes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.   Ist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h 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dalam 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a 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,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lam 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 w:rsidR="00D86695"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gan ist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lah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qu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ap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laku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am 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li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(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 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asa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esia)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laz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D86695">
        <w:rPr>
          <w:rFonts w:ascii="Book Antiqua" w:eastAsia="Book Antiqua" w:hAnsi="Book Antiqua" w:cs="Book Antiqua"/>
          <w:sz w:val="22"/>
          <w:szCs w:val="22"/>
        </w:rPr>
        <w:t>m di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crit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. Dalam 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cara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ai 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u dalam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 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ter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etasi,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 dan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ai.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ist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 dalam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mil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kesama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alam 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sia yang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ela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tik atau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. Isti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 la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 ada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ah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</w:p>
    <w:p w:rsidR="00B6235D" w:rsidRDefault="00C14199">
      <w:pPr>
        <w:spacing w:before="18" w:line="276" w:lineRule="auto"/>
        <w:ind w:right="77"/>
        <w:jc w:val="both"/>
        <w:rPr>
          <w:rFonts w:ascii="Book Antiqua" w:eastAsia="Book Antiqua" w:hAnsi="Book Antiqua" w:cs="Book Antiqua"/>
          <w:sz w:val="22"/>
          <w:szCs w:val="22"/>
        </w:rPr>
      </w:pPr>
      <w:r>
        <w:br w:type="column"/>
      </w:r>
      <w:r>
        <w:rPr>
          <w:rFonts w:ascii="Book Antiqua" w:eastAsia="Book Antiqua" w:hAnsi="Book Antiqua" w:cs="Book Antiqua"/>
          <w:sz w:val="22"/>
          <w:szCs w:val="22"/>
        </w:rPr>
        <w:lastRenderedPageBreak/>
        <w:t>atau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dia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leh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. Ec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ols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ass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adh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 xml:space="preserve">agai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geca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as,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, 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ik.</w:t>
      </w:r>
    </w:p>
    <w:p w:rsidR="00B6235D" w:rsidRDefault="00B6235D">
      <w:pPr>
        <w:spacing w:before="9" w:line="180" w:lineRule="exact"/>
        <w:rPr>
          <w:sz w:val="19"/>
          <w:szCs w:val="19"/>
        </w:rPr>
      </w:pPr>
    </w:p>
    <w:p w:rsidR="00B6235D" w:rsidRDefault="00C14199">
      <w:pPr>
        <w:ind w:right="73"/>
        <w:jc w:val="both"/>
        <w:rPr>
          <w:rFonts w:ascii="Book Antiqua" w:eastAsia="Book Antiqua" w:hAnsi="Book Antiqua" w:cs="Book Antiqua"/>
          <w:sz w:val="22"/>
          <w:szCs w:val="22"/>
        </w:rPr>
        <w:sectPr w:rsidR="00B6235D">
          <w:type w:val="continuous"/>
          <w:pgSz w:w="11920" w:h="16460"/>
          <w:pgMar w:top="140" w:right="900" w:bottom="280" w:left="1480" w:header="720" w:footer="720" w:gutter="0"/>
          <w:cols w:num="2" w:space="720" w:equalWidth="0">
            <w:col w:w="4592" w:space="698"/>
            <w:col w:w="4250"/>
          </w:cols>
        </w:sectPr>
      </w:pPr>
      <w:r>
        <w:rPr>
          <w:rFonts w:ascii="Book Antiqua" w:eastAsia="Book Antiqua" w:hAnsi="Book Antiqua" w:cs="Book Antiqua"/>
          <w:sz w:val="22"/>
          <w:szCs w:val="22"/>
        </w:rPr>
        <w:t>Krit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lah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atan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i seb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i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nj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an keleb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dimi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iki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 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di si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 xml:space="preserve">i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1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kat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tama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alam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 w:rsidR="00D86695"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D86695">
        <w:rPr>
          <w:rFonts w:ascii="Book Antiqua" w:eastAsia="Book Antiqua" w:hAnsi="Book Antiqua" w:cs="Book Antiqua"/>
          <w:sz w:val="22"/>
          <w:szCs w:val="22"/>
        </w:rPr>
        <w:t>mana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D86695"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tik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 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sis elemen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ru</w:t>
      </w:r>
      <w:r>
        <w:rPr>
          <w:rFonts w:ascii="Book Antiqua" w:eastAsia="Book Antiqua" w:hAnsi="Book Antiqua" w:cs="Book Antiqua"/>
          <w:sz w:val="22"/>
          <w:szCs w:val="22"/>
        </w:rPr>
        <w:t>kt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al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i, 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k, wa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a, </w:t>
      </w:r>
      <w:r>
        <w:rPr>
          <w:rFonts w:ascii="Book Antiqua" w:eastAsia="Book Antiqua" w:hAnsi="Book Antiqua" w:cs="Book Antiqua"/>
          <w:sz w:val="22"/>
          <w:szCs w:val="22"/>
        </w:rPr>
        <w:t>dan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osi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i, ta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an 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teks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isto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is 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sio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l.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 dalam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if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 te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adap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 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ta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gai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ksitas dan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 w:rsidR="00D12F57">
        <w:rPr>
          <w:rFonts w:ascii="Book Antiqua" w:eastAsia="Book Antiqua" w:hAnsi="Book Antiqua" w:cs="Book Antiqua"/>
          <w:sz w:val="22"/>
          <w:szCs w:val="22"/>
        </w:rPr>
        <w:t xml:space="preserve"> dalam karya yang dikritik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3F523C" w:rsidRPr="003F523C" w:rsidRDefault="00C14199" w:rsidP="003F523C">
      <w:pPr>
        <w:spacing w:before="66"/>
        <w:ind w:left="109" w:right="171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lastRenderedPageBreak/>
        <w:t>B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b/>
          <w:spacing w:val="4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J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z w:val="22"/>
          <w:szCs w:val="22"/>
        </w:rPr>
        <w:t>IT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</w:p>
    <w:p w:rsidR="00B6235D" w:rsidRDefault="00C14199">
      <w:pPr>
        <w:spacing w:line="260" w:lineRule="exact"/>
        <w:ind w:left="433" w:right="-32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ian       </w:t>
      </w:r>
      <w:r>
        <w:rPr>
          <w:rFonts w:ascii="Book Antiqua" w:eastAsia="Book Antiqua" w:hAnsi="Book Antiqua" w:cs="Book Antiqua"/>
          <w:spacing w:val="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i       </w:t>
      </w:r>
      <w:r>
        <w:rPr>
          <w:rFonts w:ascii="Book Antiqua" w:eastAsia="Book Antiqua" w:hAnsi="Book Antiqua" w:cs="Book Antiqua"/>
          <w:spacing w:val="1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       </w:t>
      </w:r>
      <w:r>
        <w:rPr>
          <w:rFonts w:ascii="Book Antiqua" w:eastAsia="Book Antiqua" w:hAnsi="Book Antiqua" w:cs="Book Antiqua"/>
          <w:spacing w:val="1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</w:p>
    <w:p w:rsidR="00B6235D" w:rsidRDefault="00C14199">
      <w:pPr>
        <w:ind w:left="109" w:right="-4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mp</w:t>
      </w:r>
      <w:r>
        <w:rPr>
          <w:rFonts w:ascii="Book Antiqua" w:eastAsia="Book Antiqua" w:hAnsi="Book Antiqua" w:cs="Book Antiqua"/>
          <w:sz w:val="22"/>
          <w:szCs w:val="22"/>
        </w:rPr>
        <w:t>ela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le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ih 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ik ke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keleb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dasa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 dan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lam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e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malist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. Dalam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 kritik formalistik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bagai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 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ta 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desa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t.</w:t>
      </w:r>
    </w:p>
    <w:p w:rsidR="00D12F57" w:rsidRDefault="00D12F57">
      <w:pPr>
        <w:ind w:left="109" w:right="-4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B6235D" w:rsidRDefault="00C14199">
      <w:pPr>
        <w:spacing w:before="3"/>
        <w:ind w:left="109" w:right="181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C</w:t>
      </w:r>
      <w:r>
        <w:rPr>
          <w:rFonts w:ascii="Book Antiqua" w:eastAsia="Book Antiqua" w:hAnsi="Book Antiqua" w:cs="Book Antiqua"/>
          <w:b/>
          <w:sz w:val="22"/>
          <w:szCs w:val="22"/>
        </w:rPr>
        <w:t>.</w:t>
      </w:r>
      <w:r>
        <w:rPr>
          <w:rFonts w:ascii="Book Antiqua" w:eastAsia="Book Antiqua" w:hAnsi="Book Antiqua" w:cs="Book Antiqua"/>
          <w:b/>
          <w:spacing w:val="1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J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b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TAK</w:t>
      </w:r>
      <w:r>
        <w:rPr>
          <w:rFonts w:ascii="Book Antiqua" w:eastAsia="Book Antiqua" w:hAnsi="Book Antiqua" w:cs="Book Antiqua"/>
          <w:b/>
          <w:sz w:val="22"/>
          <w:szCs w:val="22"/>
        </w:rPr>
        <w:t>A</w:t>
      </w:r>
    </w:p>
    <w:p w:rsidR="00B6235D" w:rsidRDefault="00C14199">
      <w:pPr>
        <w:spacing w:line="260" w:lineRule="exact"/>
        <w:ind w:left="613" w:right="-36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Dalam 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y</w:t>
      </w:r>
      <w:r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</w:rPr>
        <w:t>c</w:t>
      </w:r>
      <w:r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ed</w:t>
      </w:r>
      <w:r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i/>
          <w:spacing w:val="2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o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 xml:space="preserve">f </w:t>
      </w:r>
      <w:r>
        <w:rPr>
          <w:rFonts w:ascii="Book Antiqua" w:eastAsia="Book Antiqua" w:hAnsi="Book Antiqua" w:cs="Book Antiqua"/>
          <w:i/>
          <w:spacing w:val="28"/>
          <w:position w:val="1"/>
          <w:sz w:val="22"/>
          <w:szCs w:val="22"/>
        </w:rPr>
        <w:t xml:space="preserve"> </w:t>
      </w:r>
      <w:r w:rsidRPr="00316B91">
        <w:rPr>
          <w:rFonts w:ascii="Book Antiqua" w:eastAsia="Book Antiqua" w:hAnsi="Book Antiqua" w:cs="Book Antiqua"/>
          <w:i/>
          <w:position w:val="1"/>
          <w:sz w:val="22"/>
          <w:szCs w:val="22"/>
        </w:rPr>
        <w:t>W</w:t>
      </w:r>
      <w:r w:rsidRPr="00316B91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</w:rPr>
        <w:t>o</w:t>
      </w:r>
      <w:r w:rsidRPr="00316B91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r</w:t>
      </w:r>
      <w:r w:rsidRPr="00316B91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</w:rPr>
        <w:t>l</w:t>
      </w:r>
      <w:r w:rsidRPr="00316B91">
        <w:rPr>
          <w:rFonts w:ascii="Book Antiqua" w:eastAsia="Book Antiqua" w:hAnsi="Book Antiqua" w:cs="Book Antiqua"/>
          <w:i/>
          <w:position w:val="1"/>
          <w:sz w:val="22"/>
          <w:szCs w:val="22"/>
        </w:rPr>
        <w:t xml:space="preserve">d </w:t>
      </w:r>
      <w:hyperlink r:id="rId12">
        <w:r w:rsidRPr="003F523C">
          <w:rPr>
            <w:rFonts w:ascii="Book Antiqua" w:eastAsia="Book Antiqua" w:hAnsi="Book Antiqua" w:cs="Book Antiqua"/>
            <w:i/>
            <w:position w:val="1"/>
            <w:sz w:val="22"/>
            <w:szCs w:val="22"/>
          </w:rPr>
          <w:t xml:space="preserve"> </w:t>
        </w:r>
        <w:r w:rsidRPr="003F523C">
          <w:rPr>
            <w:rFonts w:ascii="Book Antiqua" w:eastAsia="Book Antiqua" w:hAnsi="Book Antiqua" w:cs="Book Antiqua"/>
            <w:i/>
            <w:spacing w:val="-53"/>
            <w:position w:val="1"/>
            <w:sz w:val="22"/>
            <w:szCs w:val="22"/>
          </w:rPr>
          <w:t xml:space="preserve"> </w:t>
        </w:r>
        <w:r w:rsidRPr="003F523C">
          <w:rPr>
            <w:rFonts w:ascii="Book Antiqua" w:eastAsia="Book Antiqua" w:hAnsi="Book Antiqua" w:cs="Book Antiqua"/>
            <w:i/>
            <w:spacing w:val="-1"/>
            <w:position w:val="1"/>
            <w:sz w:val="22"/>
            <w:szCs w:val="22"/>
          </w:rPr>
          <w:t>A</w:t>
        </w:r>
        <w:r w:rsidRPr="003F523C">
          <w:rPr>
            <w:rFonts w:ascii="Book Antiqua" w:eastAsia="Book Antiqua" w:hAnsi="Book Antiqua" w:cs="Book Antiqua"/>
            <w:i/>
            <w:spacing w:val="-2"/>
            <w:position w:val="1"/>
            <w:sz w:val="22"/>
            <w:szCs w:val="22"/>
          </w:rPr>
          <w:t>r</w:t>
        </w:r>
        <w:r w:rsidRPr="003F523C">
          <w:rPr>
            <w:rFonts w:ascii="Book Antiqua" w:eastAsia="Book Antiqua" w:hAnsi="Book Antiqua" w:cs="Book Antiqua"/>
            <w:i/>
            <w:spacing w:val="1"/>
            <w:position w:val="1"/>
            <w:sz w:val="22"/>
            <w:szCs w:val="22"/>
          </w:rPr>
          <w:t>t</w:t>
        </w:r>
        <w:r w:rsidRPr="003F523C">
          <w:rPr>
            <w:rFonts w:ascii="Book Antiqua" w:eastAsia="Book Antiqua" w:hAnsi="Book Antiqua" w:cs="Book Antiqua"/>
            <w:i/>
            <w:position w:val="1"/>
            <w:sz w:val="22"/>
            <w:szCs w:val="22"/>
          </w:rPr>
          <w:t>,</w:t>
        </w:r>
      </w:hyperlink>
      <w:r>
        <w:rPr>
          <w:rFonts w:ascii="Book Antiqua" w:eastAsia="Book Antiqua" w:hAnsi="Book Antiqua" w:cs="Book Antiqua"/>
          <w:i/>
          <w:color w:val="000000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color w:val="000000"/>
          <w:spacing w:val="-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color w:val="000000"/>
          <w:position w:val="1"/>
          <w:sz w:val="22"/>
          <w:szCs w:val="22"/>
        </w:rPr>
        <w:t>it</w:t>
      </w:r>
      <w:r>
        <w:rPr>
          <w:rFonts w:ascii="Book Antiqua" w:eastAsia="Book Antiqua" w:hAnsi="Book Antiqua" w:cs="Book Antiqua"/>
          <w:color w:val="000000"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color w:val="000000"/>
          <w:position w:val="1"/>
          <w:sz w:val="22"/>
          <w:szCs w:val="22"/>
        </w:rPr>
        <w:t>k</w:t>
      </w:r>
    </w:p>
    <w:p w:rsidR="00B6235D" w:rsidRDefault="00C14199">
      <w:pPr>
        <w:ind w:left="109" w:right="-3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sast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 adal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yang 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‘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akim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’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itat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as adan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 seb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h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5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i. 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fi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isi</w:t>
      </w:r>
      <w:r>
        <w:rPr>
          <w:rFonts w:ascii="Book Antiqua" w:eastAsia="Book Antiqua" w:hAnsi="Book Antiqua" w:cs="Book Antiqua"/>
          <w:spacing w:val="5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316B91"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 sast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oleh</w:t>
      </w:r>
      <w:r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C.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n yang 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yata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a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akti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itas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yang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ius 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adap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 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i.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 Fe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dm</w:t>
      </w:r>
      <w:r>
        <w:rPr>
          <w:rFonts w:ascii="Book Antiqua" w:eastAsia="Book Antiqua" w:hAnsi="Book Antiqua" w:cs="Book Antiqua"/>
          <w:sz w:val="22"/>
          <w:szCs w:val="22"/>
        </w:rPr>
        <w:t>an 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wa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dasa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tolak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yang 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la</w:t>
      </w:r>
      <w:r>
        <w:rPr>
          <w:rFonts w:ascii="Book Antiqua" w:eastAsia="Book Antiqua" w:hAnsi="Book Antiqua" w:cs="Book Antiqua"/>
          <w:sz w:val="22"/>
          <w:szCs w:val="22"/>
        </w:rPr>
        <w:t>h satu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 pakai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716E48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C14199">
      <w:pPr>
        <w:ind w:left="109" w:right="-40" w:firstLine="54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 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ati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nn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 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aya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840B24"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 w:rsidR="00840B24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olo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i,</w:t>
      </w:r>
      <w:r w:rsidR="002018C0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 w:rsidR="00840B24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Digita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isasi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awa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am Gawa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840B24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r>
        <w:rPr>
          <w:rFonts w:ascii="Book Antiqua" w:eastAsia="Book Antiqua" w:hAnsi="Book Antiqua" w:cs="Book Antiqua"/>
          <w:sz w:val="22"/>
          <w:szCs w:val="22"/>
        </w:rPr>
        <w:t>202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0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 w:rsidR="00840B24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wa Krit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716E48"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 xml:space="preserve">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wa 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beda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 w:rsidR="00840B24">
        <w:rPr>
          <w:rFonts w:ascii="Book Antiqua" w:eastAsia="Book Antiqua" w:hAnsi="Book Antiqua" w:cs="Book Antiqua"/>
          <w:sz w:val="22"/>
          <w:szCs w:val="22"/>
        </w:rPr>
        <w:t xml:space="preserve">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wa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asitas leb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irk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 estetik ba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 pe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amat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ya.</w:t>
      </w:r>
    </w:p>
    <w:p w:rsidR="00B6235D" w:rsidRDefault="00B6235D">
      <w:pPr>
        <w:spacing w:before="6" w:line="260" w:lineRule="exact"/>
        <w:rPr>
          <w:sz w:val="26"/>
          <w:szCs w:val="26"/>
        </w:rPr>
      </w:pPr>
    </w:p>
    <w:p w:rsidR="00B6235D" w:rsidRDefault="00C14199">
      <w:pPr>
        <w:ind w:left="109" w:right="315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z w:val="22"/>
          <w:szCs w:val="22"/>
        </w:rPr>
        <w:t>. ME</w:t>
      </w:r>
      <w:r>
        <w:rPr>
          <w:rFonts w:ascii="Book Antiqua" w:eastAsia="Book Antiqua" w:hAnsi="Book Antiqua" w:cs="Book Antiqua"/>
          <w:b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OD</w:t>
      </w:r>
      <w:r>
        <w:rPr>
          <w:rFonts w:ascii="Book Antiqua" w:eastAsia="Book Antiqua" w:hAnsi="Book Antiqua" w:cs="Book Antiqua"/>
          <w:b/>
          <w:sz w:val="22"/>
          <w:szCs w:val="22"/>
        </w:rPr>
        <w:t>E</w:t>
      </w:r>
    </w:p>
    <w:p w:rsidR="00B6235D" w:rsidRDefault="00C14199" w:rsidP="00716E48">
      <w:pPr>
        <w:spacing w:line="260" w:lineRule="exact"/>
        <w:ind w:left="142" w:right="-35" w:firstLine="47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P</w:t>
      </w:r>
      <w:r w:rsidR="00716E48">
        <w:rPr>
          <w:rFonts w:ascii="Book Antiqua" w:eastAsia="Book Antiqua" w:hAnsi="Book Antiqua" w:cs="Book Antiqua"/>
          <w:position w:val="1"/>
          <w:sz w:val="22"/>
          <w:szCs w:val="22"/>
        </w:rPr>
        <w:t>ada</w:t>
      </w:r>
      <w:r w:rsidR="00716E48">
        <w:rPr>
          <w:rFonts w:ascii="Book Antiqua" w:eastAsia="Book Antiqua" w:hAnsi="Book Antiqua" w:cs="Book Antiqua"/>
          <w:spacing w:val="2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 w:rsidR="00716E48">
        <w:rPr>
          <w:rFonts w:ascii="Book Antiqua" w:eastAsia="Book Antiqua" w:hAnsi="Book Antiqua" w:cs="Book Antiqua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 w:rsidR="00716E48">
        <w:rPr>
          <w:rFonts w:ascii="Book Antiqua" w:eastAsia="Book Antiqua" w:hAnsi="Book Antiqua" w:cs="Book Antiqua"/>
          <w:position w:val="1"/>
          <w:sz w:val="22"/>
          <w:szCs w:val="22"/>
        </w:rPr>
        <w:t xml:space="preserve">i,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a</w:t>
      </w:r>
      <w:r w:rsidR="00716E48">
        <w:rPr>
          <w:rFonts w:ascii="Book Antiqua" w:eastAsia="Book Antiqua" w:hAnsi="Book Antiqua" w:cs="Book Antiqua"/>
          <w:position w:val="1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 w:rsidR="00716E48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irkan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 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ba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ber 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 xml:space="preserve">ar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sis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ima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9C601E">
      <w:pPr>
        <w:ind w:left="109" w:right="-40" w:firstLine="547"/>
        <w:jc w:val="both"/>
        <w:rPr>
          <w:rFonts w:ascii="Book Antiqua" w:eastAsia="Book Antiqua" w:hAnsi="Book Antiqua" w:cs="Book Antiqua"/>
          <w:sz w:val="22"/>
          <w:szCs w:val="22"/>
        </w:rPr>
      </w:pPr>
      <w:r>
        <w:pict>
          <v:group id="_x0000_s1029" style="position:absolute;left:0;text-align:left;margin-left:78pt;margin-top:131.5pt;width:462.8pt;height:0;z-index:-251658752;mso-position-horizontal-relative:page" coordorigin="1560,2840" coordsize="9256,0">
            <v:shape id="_x0000_s1030" style="position:absolute;left:1560;top:2840;width:9256;height:0" coordorigin="1560,2840" coordsize="9256,0" path="m1560,2840r9256,e" filled="f" strokeweight=".58pt">
              <v:path arrowok="t"/>
            </v:shape>
            <w10:wrap anchorx="page"/>
          </v:group>
        </w:pic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is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el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>ti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y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 ka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 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z w:val="22"/>
          <w:szCs w:val="22"/>
        </w:rPr>
        <w:t>an</w:t>
      </w:r>
      <w:r w:rsidR="00C14199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to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>e k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z w:val="22"/>
          <w:szCs w:val="22"/>
        </w:rPr>
        <w:t>itat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 w:rsidR="00C14199">
        <w:rPr>
          <w:rFonts w:ascii="Book Antiqua" w:eastAsia="Book Antiqua" w:hAnsi="Book Antiqua" w:cs="Book Antiqua"/>
          <w:sz w:val="22"/>
          <w:szCs w:val="22"/>
        </w:rPr>
        <w:t>.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ru</w:t>
      </w:r>
      <w:r w:rsidR="00C14199">
        <w:rPr>
          <w:rFonts w:ascii="Book Antiqua" w:eastAsia="Book Antiqua" w:hAnsi="Book Antiqua" w:cs="Book Antiqua"/>
          <w:sz w:val="22"/>
          <w:szCs w:val="22"/>
        </w:rPr>
        <w:t>t C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eswe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z w:val="22"/>
          <w:szCs w:val="22"/>
        </w:rPr>
        <w:t>l,</w:t>
      </w:r>
      <w:r w:rsidR="00C14199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to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al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ta</w:t>
      </w:r>
      <w:r w:rsidR="00C14199">
        <w:rPr>
          <w:rFonts w:ascii="Book Antiqua" w:eastAsia="Book Antiqua" w:hAnsi="Book Antiqua" w:cs="Book Antiqua"/>
          <w:sz w:val="22"/>
          <w:szCs w:val="22"/>
        </w:rPr>
        <w:t>tif</w:t>
      </w:r>
      <w:r w:rsidR="00C14199"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ak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3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aya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z w:val="22"/>
          <w:szCs w:val="22"/>
        </w:rPr>
        <w:t>al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>an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dan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="00C14199">
        <w:rPr>
          <w:rFonts w:ascii="Book Antiqua" w:eastAsia="Book Antiqua" w:hAnsi="Book Antiqua" w:cs="Book Antiqua"/>
          <w:sz w:val="22"/>
          <w:szCs w:val="22"/>
        </w:rPr>
        <w:t>am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 te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="00C14199">
        <w:rPr>
          <w:rFonts w:ascii="Book Antiqua" w:eastAsia="Book Antiqua" w:hAnsi="Book Antiqua" w:cs="Book Antiqua"/>
          <w:sz w:val="22"/>
          <w:szCs w:val="22"/>
        </w:rPr>
        <w:t>adap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yang t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>
        <w:rPr>
          <w:rFonts w:ascii="Book Antiqua" w:eastAsia="Book Antiqua" w:hAnsi="Book Antiqua" w:cs="Book Antiqua"/>
          <w:sz w:val="22"/>
          <w:szCs w:val="22"/>
        </w:rPr>
        <w:t>adi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ada be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bag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i 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di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v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atau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kel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z w:val="22"/>
          <w:szCs w:val="22"/>
        </w:rPr>
        <w:t>,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yang be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asal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</w:t>
      </w:r>
      <w:r w:rsidR="00C14199"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 w:rsidR="00D12F57">
        <w:rPr>
          <w:rFonts w:ascii="Book Antiqua" w:eastAsia="Book Antiqua" w:hAnsi="Book Antiqua" w:cs="Book Antiqua"/>
          <w:sz w:val="22"/>
          <w:szCs w:val="22"/>
        </w:rPr>
        <w:t>i</w:t>
      </w:r>
      <w:r w:rsidR="000C2060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soalan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sosial m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pu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ke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sia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. 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a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ini,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data dip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oleh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sil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ka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ya </w:t>
      </w:r>
      <w:r w:rsidR="00C14199">
        <w:rPr>
          <w:rFonts w:ascii="Book Antiqua" w:eastAsia="Book Antiqua" w:hAnsi="Book Antiqua" w:cs="Book Antiqua"/>
          <w:sz w:val="22"/>
          <w:szCs w:val="22"/>
        </w:rPr>
        <w:lastRenderedPageBreak/>
        <w:t>d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sai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,</w:t>
      </w:r>
      <w:r w:rsidR="00716E4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gas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i d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sai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,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f</w:t>
      </w:r>
      <w:r w:rsidR="00C14199">
        <w:rPr>
          <w:rFonts w:ascii="Book Antiqua" w:eastAsia="Book Antiqua" w:hAnsi="Book Antiqua" w:cs="Book Antiqua"/>
          <w:sz w:val="22"/>
          <w:szCs w:val="22"/>
        </w:rPr>
        <w:t>oto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ka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ya d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sai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,</w:t>
      </w:r>
      <w:r w:rsidR="003F523C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ti  </w:t>
      </w:r>
      <w:r w:rsidR="00C14199">
        <w:rPr>
          <w:rFonts w:ascii="Book Antiqua" w:eastAsia="Book Antiqua" w:hAnsi="Book Antiqua" w:cs="Book Antiqua"/>
          <w:spacing w:val="46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ek  </w:t>
      </w:r>
      <w:r w:rsidR="00C14199">
        <w:rPr>
          <w:rFonts w:ascii="Book Antiqua" w:eastAsia="Book Antiqua" w:hAnsi="Book Antiqua" w:cs="Book Antiqua"/>
          <w:spacing w:val="4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ob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ek  </w:t>
      </w:r>
      <w:r w:rsidR="00C14199">
        <w:rPr>
          <w:rFonts w:ascii="Book Antiqua" w:eastAsia="Book Antiqua" w:hAnsi="Book Antiqua" w:cs="Book Antiqua"/>
          <w:spacing w:val="45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vi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al  </w:t>
      </w:r>
      <w:r w:rsidR="00C14199">
        <w:rPr>
          <w:rFonts w:ascii="Book Antiqua" w:eastAsia="Book Antiqua" w:hAnsi="Book Antiqua" w:cs="Book Antiqua"/>
          <w:spacing w:val="47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y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</w:t>
      </w:r>
    </w:p>
    <w:p w:rsidR="00B6235D" w:rsidRDefault="00CF6135">
      <w:pPr>
        <w:spacing w:before="67"/>
        <w:ind w:right="74"/>
        <w:jc w:val="both"/>
        <w:rPr>
          <w:rFonts w:ascii="Book Antiqua" w:eastAsia="Book Antiqua" w:hAnsi="Book Antiqua" w:cs="Book Antiqua"/>
          <w:sz w:val="22"/>
          <w:szCs w:val="22"/>
        </w:rPr>
      </w:pPr>
      <w: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dis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s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cara sist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matis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.</w:t>
      </w:r>
      <w:r w:rsidR="003F523C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3F523C">
        <w:rPr>
          <w:rFonts w:ascii="Book Antiqua" w:eastAsia="Book Antiqua" w:hAnsi="Book Antiqua" w:cs="Book Antiqua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z w:val="22"/>
          <w:szCs w:val="22"/>
        </w:rPr>
        <w:t>am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to</w:t>
      </w:r>
      <w:r w:rsidR="00C14199">
        <w:rPr>
          <w:rFonts w:ascii="Book Antiqua" w:eastAsia="Book Antiqua" w:hAnsi="Book Antiqua" w:cs="Book Antiqua"/>
          <w:spacing w:val="-4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e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ka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akan 1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sasa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tama</w:t>
      </w:r>
      <w:r w:rsidR="00C14199">
        <w:rPr>
          <w:rFonts w:ascii="Book Antiqua" w:eastAsia="Book Antiqua" w:hAnsi="Book Antiqua" w:cs="Book Antiqua"/>
          <w:spacing w:val="5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dal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m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el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>ti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="00C14199">
        <w:rPr>
          <w:rFonts w:ascii="Book Antiqua" w:eastAsia="Book Antiqua" w:hAnsi="Book Antiqua" w:cs="Book Antiqua"/>
          <w:sz w:val="22"/>
          <w:szCs w:val="22"/>
        </w:rPr>
        <w:t>yai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z w:val="22"/>
          <w:szCs w:val="22"/>
        </w:rPr>
        <w:t>u</w:t>
      </w:r>
      <w:r w:rsidR="003F523C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gk</w:t>
      </w:r>
      <w:r w:rsidR="00C14199"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it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k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ada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sz w:val="22"/>
          <w:szCs w:val="22"/>
        </w:rPr>
        <w:t>b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ek 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v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al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da</w:t>
      </w:r>
      <w:r w:rsidR="00C14199"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z w:val="22"/>
          <w:szCs w:val="22"/>
        </w:rPr>
        <w:t>d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sain</w:t>
      </w:r>
      <w:r w:rsidR="00C14199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ckag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g.</w:t>
      </w:r>
    </w:p>
    <w:p w:rsidR="00B6235D" w:rsidRDefault="00B6235D">
      <w:pPr>
        <w:spacing w:before="16" w:line="260" w:lineRule="exact"/>
        <w:rPr>
          <w:sz w:val="26"/>
          <w:szCs w:val="26"/>
        </w:rPr>
      </w:pPr>
    </w:p>
    <w:p w:rsidR="00B6235D" w:rsidRDefault="00C14199">
      <w:pPr>
        <w:ind w:right="131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E.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z w:val="22"/>
          <w:szCs w:val="22"/>
        </w:rPr>
        <w:t>IL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M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HA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</w:p>
    <w:p w:rsidR="00B6235D" w:rsidRDefault="00C14199">
      <w:pPr>
        <w:spacing w:line="260" w:lineRule="exact"/>
        <w:ind w:left="54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Dalam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kr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8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mil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k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9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dasar</w:t>
      </w:r>
    </w:p>
    <w:p w:rsidR="00D12F57" w:rsidRDefault="00C14199">
      <w:pPr>
        <w:ind w:right="7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dalam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 dan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, Me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 Feld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“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mil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dasar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 xml:space="preserve">an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 tit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k tolak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”,</w:t>
      </w:r>
      <w:r w:rsidR="00CF6135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adi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i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esai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cara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 w:rsidR="003F523C"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-j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is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ik </w:t>
      </w:r>
      <w:r>
        <w:rPr>
          <w:rFonts w:ascii="Book Antiqua" w:eastAsia="Book Antiqua" w:hAnsi="Book Antiqua" w:cs="Book Antiqua"/>
          <w:sz w:val="22"/>
          <w:szCs w:val="22"/>
        </w:rPr>
        <w:t>tolaknya 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pu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 w:rsidR="005039C3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lam ta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kan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gan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sua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k-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 xml:space="preserve">ek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</w:p>
    <w:p w:rsidR="00D12F57" w:rsidRDefault="00D12F57">
      <w:pPr>
        <w:ind w:right="74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B6235D" w:rsidRDefault="00C14199">
      <w:pPr>
        <w:ind w:right="74"/>
        <w:jc w:val="both"/>
        <w:rPr>
          <w:sz w:val="21"/>
          <w:szCs w:val="21"/>
        </w:rPr>
      </w:pPr>
      <w:r>
        <w:rPr>
          <w:b/>
          <w:sz w:val="21"/>
          <w:szCs w:val="21"/>
        </w:rPr>
        <w:t>Iden</w:t>
      </w:r>
      <w:r>
        <w:rPr>
          <w:b/>
          <w:spacing w:val="-1"/>
          <w:sz w:val="21"/>
          <w:szCs w:val="21"/>
        </w:rPr>
        <w:t>tifi</w:t>
      </w:r>
      <w:r>
        <w:rPr>
          <w:b/>
          <w:sz w:val="21"/>
          <w:szCs w:val="21"/>
        </w:rPr>
        <w:t>kasi</w:t>
      </w:r>
      <w:r>
        <w:rPr>
          <w:b/>
          <w:spacing w:val="-1"/>
          <w:sz w:val="21"/>
          <w:szCs w:val="21"/>
        </w:rPr>
        <w:t xml:space="preserve"> K</w:t>
      </w:r>
      <w:r>
        <w:rPr>
          <w:b/>
          <w:sz w:val="21"/>
          <w:szCs w:val="21"/>
        </w:rPr>
        <w:t>arya</w:t>
      </w:r>
    </w:p>
    <w:p w:rsidR="00B6235D" w:rsidRDefault="00C14199" w:rsidP="005039C3">
      <w:pPr>
        <w:ind w:right="75" w:firstLine="567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ika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erup</w:t>
      </w:r>
      <w:r>
        <w:rPr>
          <w:rFonts w:ascii="Book Antiqua" w:eastAsia="Book Antiqua" w:hAnsi="Book Antiqua" w:cs="Book Antiqua"/>
          <w:sz w:val="22"/>
          <w:szCs w:val="22"/>
        </w:rPr>
        <w:t>akan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cari,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ti,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en</w:t>
      </w:r>
      <w:r>
        <w:rPr>
          <w:rFonts w:ascii="Book Antiqua" w:eastAsia="Book Antiqua" w:hAnsi="Book Antiqua" w:cs="Book Antiqua"/>
          <w:sz w:val="22"/>
          <w:szCs w:val="22"/>
        </w:rPr>
        <w:t xml:space="preserve">catat </w:t>
      </w:r>
      <w:hyperlink r:id="rId13">
        <w:r w:rsidRPr="003F523C">
          <w:rPr>
            <w:rFonts w:ascii="Book Antiqua" w:eastAsia="Book Antiqua" w:hAnsi="Book Antiqua" w:cs="Book Antiqua"/>
            <w:sz w:val="22"/>
            <w:szCs w:val="22"/>
          </w:rPr>
          <w:t>da</w:t>
        </w:r>
        <w:r w:rsidRPr="003F523C">
          <w:rPr>
            <w:rFonts w:ascii="Book Antiqua" w:eastAsia="Book Antiqua" w:hAnsi="Book Antiqua" w:cs="Book Antiqua"/>
            <w:spacing w:val="-3"/>
            <w:sz w:val="22"/>
            <w:szCs w:val="22"/>
          </w:rPr>
          <w:t>t</w:t>
        </w:r>
        <w:r w:rsidRPr="003F523C">
          <w:rPr>
            <w:rFonts w:ascii="Book Antiqua" w:eastAsia="Book Antiqua" w:hAnsi="Book Antiqua" w:cs="Book Antiqua"/>
            <w:sz w:val="22"/>
            <w:szCs w:val="22"/>
          </w:rPr>
          <w:t>a</w:t>
        </w:r>
      </w:hyperlink>
      <w:r>
        <w:rPr>
          <w:rFonts w:ascii="Book Antiqua" w:eastAsia="Book Antiqua" w:hAnsi="Book Antiqua" w:cs="Book Antiqua"/>
          <w:color w:val="03838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dan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nf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ma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g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se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g at</w:t>
      </w:r>
      <w:r>
        <w:rPr>
          <w:rFonts w:ascii="Book Antiqua" w:eastAsia="Book Antiqua" w:hAnsi="Book Antiqua" w:cs="Book Antiqua"/>
          <w:color w:val="000000"/>
          <w:spacing w:val="-5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u ses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ecara 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m,</w:t>
      </w:r>
      <w:r>
        <w:rPr>
          <w:rFonts w:ascii="Book Antiqua" w:eastAsia="Book Antiqua" w:hAnsi="Book Antiqua" w:cs="Book Antiqua"/>
          <w:color w:val="000000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id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ikasi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ad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l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h s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da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y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g be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kait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gan 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eta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 atau 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 ide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itas b</w:t>
      </w:r>
      <w:r>
        <w:rPr>
          <w:rFonts w:ascii="Book Antiqua" w:eastAsia="Book Antiqua" w:hAnsi="Book Antiqua" w:cs="Book Antiqua"/>
          <w:color w:val="000000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da, sese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g, a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au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g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la</w:t>
      </w:r>
      <w:r>
        <w:rPr>
          <w:rFonts w:ascii="Book Antiqua" w:eastAsia="Book Antiqua" w:hAnsi="Book Antiqua" w:cs="Book Antiqua"/>
          <w:color w:val="000000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22"/>
          <w:szCs w:val="22"/>
        </w:rPr>
        <w:t>nn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y</w:t>
      </w:r>
      <w:r>
        <w:rPr>
          <w:rFonts w:ascii="Book Antiqua" w:eastAsia="Book Antiqua" w:hAnsi="Book Antiqua" w:cs="Book Antiqua"/>
          <w:color w:val="000000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:rsidR="00B6235D" w:rsidRDefault="00C14199">
      <w:pPr>
        <w:ind w:right="271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1)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masi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ya.</w:t>
      </w:r>
    </w:p>
    <w:p w:rsidR="00B6235D" w:rsidRDefault="00C14199">
      <w:pPr>
        <w:ind w:right="1442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es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 w:rsidR="00D12F57">
        <w:rPr>
          <w:rFonts w:ascii="Book Antiqua" w:eastAsia="Book Antiqua" w:hAnsi="Book Antiqua" w:cs="Book Antiqua"/>
          <w:sz w:val="21"/>
          <w:szCs w:val="21"/>
        </w:rPr>
        <w:t xml:space="preserve">r </w:t>
      </w:r>
      <w:r>
        <w:rPr>
          <w:rFonts w:ascii="Book Antiqua" w:eastAsia="Book Antiqua" w:hAnsi="Book Antiqua" w:cs="Book Antiqua"/>
          <w:sz w:val="21"/>
          <w:szCs w:val="21"/>
        </w:rPr>
        <w:t>: H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ns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C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an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J</w:t>
      </w:r>
      <w:r>
        <w:rPr>
          <w:rFonts w:ascii="Book Antiqua" w:eastAsia="Book Antiqua" w:hAnsi="Book Antiqua" w:cs="Book Antiqua"/>
          <w:sz w:val="21"/>
          <w:szCs w:val="21"/>
        </w:rPr>
        <w:t>apu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ra</w:t>
      </w:r>
    </w:p>
    <w:p w:rsidR="00B6235D" w:rsidRDefault="00C14199">
      <w:pPr>
        <w:spacing w:line="240" w:lineRule="exact"/>
        <w:ind w:right="8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J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udul  </w:t>
      </w:r>
      <w:r>
        <w:rPr>
          <w:rFonts w:ascii="Book Antiqua" w:eastAsia="Book Antiqua" w:hAnsi="Book Antiqua" w:cs="Book Antiqua"/>
          <w:spacing w:val="2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: 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a 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Tanah   </w:t>
      </w:r>
      <w:r>
        <w:rPr>
          <w:rFonts w:ascii="Book Antiqua" w:eastAsia="Book Antiqua" w:hAnsi="Book Antiqua" w:cs="Book Antiqua"/>
          <w:spacing w:val="-4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r 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Ter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h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d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 xml:space="preserve">ap  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i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da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n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g</w:t>
      </w:r>
    </w:p>
    <w:p w:rsidR="00B6235D" w:rsidRDefault="00C14199">
      <w:pPr>
        <w:ind w:right="3692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Olah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aga</w:t>
      </w:r>
    </w:p>
    <w:p w:rsidR="00B6235D" w:rsidRDefault="00C14199">
      <w:pPr>
        <w:ind w:right="317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 xml:space="preserve">a :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l</w:t>
      </w:r>
    </w:p>
    <w:p w:rsidR="00B6235D" w:rsidRDefault="00C14199">
      <w:pPr>
        <w:spacing w:line="240" w:lineRule="exact"/>
        <w:ind w:right="2273"/>
        <w:jc w:val="both"/>
        <w:rPr>
          <w:rFonts w:ascii="Book Antiqua" w:eastAsia="Book Antiqua" w:hAnsi="Book Antiqua" w:cs="Book Antiqua"/>
          <w:sz w:val="21"/>
          <w:szCs w:val="21"/>
        </w:rPr>
        <w:sectPr w:rsidR="00B6235D">
          <w:footerReference w:type="default" r:id="rId14"/>
          <w:pgSz w:w="11920" w:h="16460"/>
          <w:pgMar w:top="1520" w:right="900" w:bottom="280" w:left="1480" w:header="0" w:footer="1524" w:gutter="0"/>
          <w:cols w:num="2" w:space="720" w:equalWidth="0">
            <w:col w:w="4592" w:space="337"/>
            <w:col w:w="4611"/>
          </w:cols>
        </w:sectPr>
      </w:pPr>
      <w:r>
        <w:rPr>
          <w:rFonts w:ascii="Book Antiqua" w:eastAsia="Book Antiqua" w:hAnsi="Book Antiqua" w:cs="Book Antiqua"/>
          <w:position w:val="1"/>
          <w:sz w:val="21"/>
          <w:szCs w:val="21"/>
        </w:rPr>
        <w:t>Tahun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pe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b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1"/>
          <w:szCs w:val="21"/>
        </w:rPr>
        <w:t>t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an :</w:t>
      </w:r>
      <w:r>
        <w:rPr>
          <w:rFonts w:ascii="Book Antiqua" w:eastAsia="Book Antiqua" w:hAnsi="Book Antiqua" w:cs="Book Antiqua"/>
          <w:spacing w:val="-3"/>
          <w:position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20</w:t>
      </w:r>
      <w:r>
        <w:rPr>
          <w:rFonts w:ascii="Book Antiqua" w:eastAsia="Book Antiqua" w:hAnsi="Book Antiqua" w:cs="Book Antiqua"/>
          <w:spacing w:val="-2"/>
          <w:position w:val="1"/>
          <w:sz w:val="21"/>
          <w:szCs w:val="21"/>
        </w:rPr>
        <w:t>2</w:t>
      </w:r>
      <w:r>
        <w:rPr>
          <w:rFonts w:ascii="Book Antiqua" w:eastAsia="Book Antiqua" w:hAnsi="Book Antiqua" w:cs="Book Antiqua"/>
          <w:position w:val="1"/>
          <w:sz w:val="21"/>
          <w:szCs w:val="21"/>
        </w:rPr>
        <w:t>4</w:t>
      </w:r>
    </w:p>
    <w:p w:rsidR="00B6235D" w:rsidRDefault="00B6235D">
      <w:pPr>
        <w:spacing w:before="3" w:line="160" w:lineRule="exact"/>
        <w:rPr>
          <w:sz w:val="16"/>
          <w:szCs w:val="16"/>
        </w:rPr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9C601E">
      <w:pPr>
        <w:ind w:left="109" w:right="-29"/>
        <w:jc w:val="both"/>
        <w:rPr>
          <w:rFonts w:ascii="Book Antiqua" w:eastAsia="Book Antiqua" w:hAnsi="Book Antiqua" w:cs="Book Antiqua"/>
          <w:sz w:val="18"/>
          <w:szCs w:val="18"/>
        </w:rPr>
      </w:pPr>
      <w:r>
        <w:pict>
          <v:shape id="_x0000_s1028" type="#_x0000_t75" style="position:absolute;left:0;text-align:left;margin-left:79.4pt;margin-top:-232.9pt;width:166.5pt;height:232.9pt;z-index:-251657728;mso-position-horizontal-relative:page">
            <v:imagedata r:id="rId15" o:title=""/>
            <w10:wrap anchorx="page"/>
          </v:shape>
        </w:pic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G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a</w: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m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ba</w:t>
      </w:r>
      <w:r w:rsidR="00C14199">
        <w:rPr>
          <w:rFonts w:ascii="Book Antiqua" w:eastAsia="Book Antiqua" w:hAnsi="Book Antiqua" w:cs="Book Antiqua"/>
          <w:sz w:val="18"/>
          <w:szCs w:val="18"/>
        </w:rPr>
        <w:t>r</w:t>
      </w:r>
      <w:r w:rsidR="00C14199">
        <w:rPr>
          <w:rFonts w:ascii="Book Antiqua" w:eastAsia="Book Antiqua" w:hAnsi="Book Antiqua" w:cs="Book Antiqua"/>
          <w:spacing w:val="33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1</w:t>
      </w:r>
      <w:r w:rsidR="00C14199">
        <w:rPr>
          <w:rFonts w:ascii="Book Antiqua" w:eastAsia="Book Antiqua" w:hAnsi="Book Antiqua" w:cs="Book Antiqua"/>
          <w:sz w:val="18"/>
          <w:szCs w:val="18"/>
        </w:rPr>
        <w:t>:</w:t>
      </w:r>
      <w:r w:rsidR="00C14199">
        <w:rPr>
          <w:rFonts w:ascii="Book Antiqua" w:eastAsia="Book Antiqua" w:hAnsi="Book Antiqua" w:cs="Book Antiqua"/>
          <w:spacing w:val="35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z w:val="18"/>
          <w:szCs w:val="18"/>
        </w:rPr>
        <w:t>(Des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a</w:t>
      </w:r>
      <w:r w:rsidR="00C14199">
        <w:rPr>
          <w:rFonts w:ascii="Book Antiqua" w:eastAsia="Book Antiqua" w:hAnsi="Book Antiqua" w:cs="Book Antiqua"/>
          <w:spacing w:val="-2"/>
          <w:sz w:val="18"/>
          <w:szCs w:val="18"/>
        </w:rPr>
        <w:t>i</w:t>
      </w:r>
      <w:r w:rsidR="00C14199">
        <w:rPr>
          <w:rFonts w:ascii="Book Antiqua" w:eastAsia="Book Antiqua" w:hAnsi="Book Antiqua" w:cs="Book Antiqua"/>
          <w:sz w:val="18"/>
          <w:szCs w:val="18"/>
        </w:rPr>
        <w:t>n</w:t>
      </w:r>
      <w:r w:rsidR="00C14199">
        <w:rPr>
          <w:rFonts w:ascii="Book Antiqua" w:eastAsia="Book Antiqua" w:hAnsi="Book Antiqua" w:cs="Book Antiqua"/>
          <w:spacing w:val="38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pacing w:val="-3"/>
          <w:sz w:val="18"/>
          <w:szCs w:val="18"/>
        </w:rPr>
        <w:t>P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a</w: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c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ka</w:t>
      </w:r>
      <w:r w:rsidR="00C14199">
        <w:rPr>
          <w:rFonts w:ascii="Book Antiqua" w:eastAsia="Book Antiqua" w:hAnsi="Book Antiqua" w:cs="Book Antiqua"/>
          <w:spacing w:val="-2"/>
          <w:sz w:val="18"/>
          <w:szCs w:val="18"/>
        </w:rPr>
        <w:t>g</w:t>
      </w:r>
      <w:r w:rsidR="00C14199">
        <w:rPr>
          <w:rFonts w:ascii="Book Antiqua" w:eastAsia="Book Antiqua" w:hAnsi="Book Antiqua" w:cs="Book Antiqua"/>
          <w:sz w:val="18"/>
          <w:szCs w:val="18"/>
        </w:rPr>
        <w:t>i</w: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n</w:t>
      </w:r>
      <w:r w:rsidR="00C14199">
        <w:rPr>
          <w:rFonts w:ascii="Book Antiqua" w:eastAsia="Book Antiqua" w:hAnsi="Book Antiqua" w:cs="Book Antiqua"/>
          <w:sz w:val="18"/>
          <w:szCs w:val="18"/>
        </w:rPr>
        <w:t>g</w:t>
      </w:r>
      <w:r w:rsidR="00C14199">
        <w:rPr>
          <w:rFonts w:ascii="Book Antiqua" w:eastAsia="Book Antiqua" w:hAnsi="Book Antiqua" w:cs="Book Antiqua"/>
          <w:spacing w:val="37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K</w:t>
      </w:r>
      <w:r w:rsidR="00C14199">
        <w:rPr>
          <w:rFonts w:ascii="Book Antiqua" w:eastAsia="Book Antiqua" w:hAnsi="Book Antiqua" w:cs="Book Antiqua"/>
          <w:sz w:val="18"/>
          <w:szCs w:val="18"/>
        </w:rPr>
        <w:t>uku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b</w:t>
      </w:r>
      <w:r w:rsidR="00C14199">
        <w:rPr>
          <w:rFonts w:ascii="Book Antiqua" w:eastAsia="Book Antiqua" w:hAnsi="Book Antiqua" w:cs="Book Antiqua"/>
          <w:sz w:val="18"/>
          <w:szCs w:val="18"/>
        </w:rPr>
        <w:t>ima</w:t>
      </w:r>
      <w:r w:rsidR="00C14199">
        <w:rPr>
          <w:rFonts w:ascii="Book Antiqua" w:eastAsia="Book Antiqua" w:hAnsi="Book Antiqua" w:cs="Book Antiqua"/>
          <w:spacing w:val="37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z w:val="18"/>
          <w:szCs w:val="18"/>
        </w:rPr>
        <w:t>Ci</w:t>
      </w:r>
      <w:r w:rsidR="00C14199">
        <w:rPr>
          <w:rFonts w:ascii="Book Antiqua" w:eastAsia="Book Antiqua" w:hAnsi="Book Antiqua" w:cs="Book Antiqua"/>
          <w:spacing w:val="-2"/>
          <w:sz w:val="18"/>
          <w:szCs w:val="18"/>
        </w:rPr>
        <w:t>n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t</w:t>
      </w:r>
      <w:r w:rsidR="00C14199">
        <w:rPr>
          <w:rFonts w:ascii="Book Antiqua" w:eastAsia="Book Antiqua" w:hAnsi="Book Antiqua" w:cs="Book Antiqua"/>
          <w:sz w:val="18"/>
          <w:szCs w:val="18"/>
        </w:rPr>
        <w:t>a</w:t>
      </w:r>
      <w:r w:rsidR="00C14199">
        <w:rPr>
          <w:rFonts w:ascii="Book Antiqua" w:eastAsia="Book Antiqua" w:hAnsi="Book Antiqua" w:cs="Book Antiqua"/>
          <w:spacing w:val="35"/>
          <w:sz w:val="18"/>
          <w:szCs w:val="18"/>
        </w:rPr>
        <w:t xml:space="preserve"> </w:t>
      </w:r>
      <w:r w:rsidR="00C14199">
        <w:rPr>
          <w:rFonts w:ascii="Book Antiqua" w:eastAsia="Book Antiqua" w:hAnsi="Book Antiqua" w:cs="Book Antiqua"/>
          <w:spacing w:val="-2"/>
          <w:sz w:val="18"/>
          <w:szCs w:val="18"/>
        </w:rPr>
        <w:t>T</w:t>
      </w:r>
      <w:r w:rsidR="00C14199">
        <w:rPr>
          <w:rFonts w:ascii="Book Antiqua" w:eastAsia="Book Antiqua" w:hAnsi="Book Antiqua" w:cs="Book Antiqua"/>
          <w:spacing w:val="1"/>
          <w:sz w:val="18"/>
          <w:szCs w:val="18"/>
        </w:rPr>
        <w:t>an</w:t>
      </w:r>
      <w:r w:rsidR="00C14199"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 w:rsidR="00C14199">
        <w:rPr>
          <w:rFonts w:ascii="Book Antiqua" w:eastAsia="Book Antiqua" w:hAnsi="Book Antiqua" w:cs="Book Antiqua"/>
          <w:sz w:val="18"/>
          <w:szCs w:val="18"/>
        </w:rPr>
        <w:t>h</w:t>
      </w:r>
    </w:p>
    <w:p w:rsidR="00B6235D" w:rsidRDefault="00C14199">
      <w:pPr>
        <w:spacing w:before="2"/>
        <w:ind w:left="109" w:right="1920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sz w:val="18"/>
          <w:szCs w:val="18"/>
        </w:rPr>
        <w:t>ir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Te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spacing w:val="-2"/>
          <w:sz w:val="18"/>
          <w:szCs w:val="18"/>
        </w:rPr>
        <w:t>h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sz w:val="18"/>
          <w:szCs w:val="18"/>
        </w:rPr>
        <w:t>d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sz w:val="18"/>
          <w:szCs w:val="18"/>
        </w:rPr>
        <w:t>p</w:t>
      </w:r>
      <w:r>
        <w:rPr>
          <w:rFonts w:ascii="Book Antiqua" w:eastAsia="Book Antiqua" w:hAnsi="Book Antiqua" w:cs="Book Antiqua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B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sz w:val="18"/>
          <w:szCs w:val="18"/>
        </w:rPr>
        <w:t>g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Ol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>hr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spacing w:val="-2"/>
          <w:sz w:val="18"/>
          <w:szCs w:val="18"/>
        </w:rPr>
        <w:t>g</w:t>
      </w:r>
      <w:r>
        <w:rPr>
          <w:rFonts w:ascii="Book Antiqua" w:eastAsia="Book Antiqua" w:hAnsi="Book Antiqua" w:cs="Book Antiqua"/>
          <w:spacing w:val="4"/>
          <w:sz w:val="18"/>
          <w:szCs w:val="18"/>
        </w:rPr>
        <w:t>a</w:t>
      </w:r>
      <w:r>
        <w:rPr>
          <w:rFonts w:ascii="Book Antiqua" w:eastAsia="Book Antiqua" w:hAnsi="Book Antiqua" w:cs="Book Antiqua"/>
          <w:sz w:val="18"/>
          <w:szCs w:val="18"/>
        </w:rPr>
        <w:t>)</w:t>
      </w:r>
    </w:p>
    <w:p w:rsidR="00B6235D" w:rsidRDefault="00C14199">
      <w:pPr>
        <w:spacing w:line="220" w:lineRule="exact"/>
        <w:ind w:left="109" w:right="729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position w:val="1"/>
          <w:sz w:val="18"/>
          <w:szCs w:val="18"/>
        </w:rPr>
        <w:t>(</w:t>
      </w:r>
      <w:r>
        <w:rPr>
          <w:rFonts w:ascii="Book Antiqua" w:eastAsia="Book Antiqua" w:hAnsi="Book Antiqua" w:cs="Book Antiqua"/>
          <w:spacing w:val="-1"/>
          <w:position w:val="1"/>
          <w:sz w:val="18"/>
          <w:szCs w:val="18"/>
        </w:rPr>
        <w:t>S</w:t>
      </w:r>
      <w:r>
        <w:rPr>
          <w:rFonts w:ascii="Book Antiqua" w:eastAsia="Book Antiqua" w:hAnsi="Book Antiqua" w:cs="Book Antiqua"/>
          <w:position w:val="1"/>
          <w:sz w:val="18"/>
          <w:szCs w:val="18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18"/>
          <w:szCs w:val="18"/>
        </w:rPr>
        <w:t>m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>b</w:t>
      </w:r>
      <w:r>
        <w:rPr>
          <w:rFonts w:ascii="Book Antiqua" w:eastAsia="Book Antiqua" w:hAnsi="Book Antiqua" w:cs="Book Antiqua"/>
          <w:position w:val="1"/>
          <w:sz w:val="18"/>
          <w:szCs w:val="18"/>
        </w:rPr>
        <w:t>er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position w:val="1"/>
          <w:sz w:val="18"/>
          <w:szCs w:val="18"/>
        </w:rPr>
        <w:t>;</w:t>
      </w:r>
      <w:r>
        <w:rPr>
          <w:rFonts w:ascii="Book Antiqua" w:eastAsia="Book Antiqua" w:hAnsi="Book Antiqua" w:cs="Book Antiqua"/>
          <w:spacing w:val="2"/>
          <w:position w:val="1"/>
          <w:sz w:val="18"/>
          <w:szCs w:val="18"/>
        </w:rPr>
        <w:t xml:space="preserve"> </w:t>
      </w:r>
      <w:hyperlink r:id="rId16">
        <w:r>
          <w:rPr>
            <w:rFonts w:ascii="Book Antiqua" w:eastAsia="Book Antiqua" w:hAnsi="Book Antiqua" w:cs="Book Antiqua"/>
            <w:spacing w:val="-1"/>
            <w:position w:val="1"/>
            <w:sz w:val="18"/>
            <w:szCs w:val="18"/>
          </w:rPr>
          <w:t>I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n</w:t>
        </w:r>
        <w:r>
          <w:rPr>
            <w:rFonts w:ascii="Book Antiqua" w:eastAsia="Book Antiqua" w:hAnsi="Book Antiqua" w:cs="Book Antiqua"/>
            <w:spacing w:val="-2"/>
            <w:position w:val="1"/>
            <w:sz w:val="18"/>
            <w:szCs w:val="18"/>
          </w:rPr>
          <w:t>s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t</w:t>
        </w:r>
        <w:r>
          <w:rPr>
            <w:rFonts w:ascii="Book Antiqua" w:eastAsia="Book Antiqua" w:hAnsi="Book Antiqua" w:cs="Book Antiqua"/>
            <w:spacing w:val="-1"/>
            <w:position w:val="1"/>
            <w:sz w:val="18"/>
            <w:szCs w:val="18"/>
          </w:rPr>
          <w:t>a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gram:</w:t>
        </w:r>
        <w:r>
          <w:rPr>
            <w:rFonts w:ascii="Book Antiqua" w:eastAsia="Book Antiqua" w:hAnsi="Book Antiqua" w:cs="Book Antiqua"/>
            <w:spacing w:val="-3"/>
            <w:position w:val="1"/>
            <w:sz w:val="18"/>
            <w:szCs w:val="18"/>
          </w:rPr>
          <w:t>@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7</w:t>
        </w:r>
        <w:r>
          <w:rPr>
            <w:rFonts w:ascii="Book Antiqua" w:eastAsia="Book Antiqua" w:hAnsi="Book Antiqua" w:cs="Book Antiqua"/>
            <w:spacing w:val="-1"/>
            <w:position w:val="1"/>
            <w:sz w:val="18"/>
            <w:szCs w:val="18"/>
          </w:rPr>
          <w:t>5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7</w:t>
        </w:r>
        <w:r>
          <w:rPr>
            <w:rFonts w:ascii="Book Antiqua" w:eastAsia="Book Antiqua" w:hAnsi="Book Antiqua" w:cs="Book Antiqua"/>
            <w:spacing w:val="2"/>
            <w:position w:val="1"/>
            <w:sz w:val="18"/>
            <w:szCs w:val="18"/>
          </w:rPr>
          <w:t>.</w:t>
        </w:r>
        <w:r>
          <w:rPr>
            <w:rFonts w:ascii="Book Antiqua" w:eastAsia="Book Antiqua" w:hAnsi="Book Antiqua" w:cs="Book Antiqua"/>
            <w:position w:val="1"/>
            <w:sz w:val="18"/>
            <w:szCs w:val="18"/>
          </w:rPr>
          <w:t>su</w:t>
        </w:r>
        <w:r>
          <w:rPr>
            <w:rFonts w:ascii="Book Antiqua" w:eastAsia="Book Antiqua" w:hAnsi="Book Antiqua" w:cs="Book Antiqua"/>
            <w:spacing w:val="-3"/>
            <w:position w:val="1"/>
            <w:sz w:val="18"/>
            <w:szCs w:val="18"/>
          </w:rPr>
          <w:t>p</w:t>
        </w:r>
        <w:r>
          <w:rPr>
            <w:rFonts w:ascii="Book Antiqua" w:eastAsia="Book Antiqua" w:hAnsi="Book Antiqua" w:cs="Book Antiqua"/>
            <w:position w:val="1"/>
            <w:sz w:val="18"/>
            <w:szCs w:val="18"/>
          </w:rPr>
          <w:t>po</w:t>
        </w:r>
        <w:r>
          <w:rPr>
            <w:rFonts w:ascii="Book Antiqua" w:eastAsia="Book Antiqua" w:hAnsi="Book Antiqua" w:cs="Book Antiqua"/>
            <w:spacing w:val="1"/>
            <w:position w:val="1"/>
            <w:sz w:val="18"/>
            <w:szCs w:val="18"/>
          </w:rPr>
          <w:t>r</w:t>
        </w:r>
        <w:r>
          <w:rPr>
            <w:rFonts w:ascii="Book Antiqua" w:eastAsia="Book Antiqua" w:hAnsi="Book Antiqua" w:cs="Book Antiqua"/>
            <w:position w:val="1"/>
            <w:sz w:val="18"/>
            <w:szCs w:val="18"/>
          </w:rPr>
          <w:t>t</w:t>
        </w:r>
      </w:hyperlink>
      <w:r>
        <w:rPr>
          <w:rFonts w:ascii="Book Antiqua" w:eastAsia="Book Antiqua" w:hAnsi="Book Antiqua" w:cs="Book Antiqua"/>
          <w:position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18"/>
          <w:szCs w:val="18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>h</w:t>
      </w:r>
      <w:r>
        <w:rPr>
          <w:rFonts w:ascii="Book Antiqua" w:eastAsia="Book Antiqua" w:hAnsi="Book Antiqua" w:cs="Book Antiqua"/>
          <w:position w:val="1"/>
          <w:sz w:val="18"/>
          <w:szCs w:val="18"/>
        </w:rPr>
        <w:t>un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18"/>
          <w:szCs w:val="18"/>
        </w:rPr>
        <w:t>2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>0</w:t>
      </w:r>
      <w:r>
        <w:rPr>
          <w:rFonts w:ascii="Book Antiqua" w:eastAsia="Book Antiqua" w:hAnsi="Book Antiqua" w:cs="Book Antiqua"/>
          <w:spacing w:val="-1"/>
          <w:position w:val="1"/>
          <w:sz w:val="18"/>
          <w:szCs w:val="18"/>
        </w:rPr>
        <w:t>2</w:t>
      </w:r>
      <w:r>
        <w:rPr>
          <w:rFonts w:ascii="Book Antiqua" w:eastAsia="Book Antiqua" w:hAnsi="Book Antiqua" w:cs="Book Antiqua"/>
          <w:spacing w:val="1"/>
          <w:position w:val="1"/>
          <w:sz w:val="18"/>
          <w:szCs w:val="18"/>
        </w:rPr>
        <w:t>4</w:t>
      </w:r>
      <w:r>
        <w:rPr>
          <w:rFonts w:ascii="Book Antiqua" w:eastAsia="Book Antiqua" w:hAnsi="Book Antiqua" w:cs="Book Antiqua"/>
          <w:position w:val="1"/>
          <w:sz w:val="18"/>
          <w:szCs w:val="18"/>
        </w:rPr>
        <w:t>)</w:t>
      </w:r>
    </w:p>
    <w:p w:rsidR="00B6235D" w:rsidRDefault="00B6235D">
      <w:pPr>
        <w:spacing w:before="13" w:line="260" w:lineRule="exact"/>
        <w:rPr>
          <w:sz w:val="26"/>
          <w:szCs w:val="26"/>
        </w:rPr>
      </w:pPr>
    </w:p>
    <w:p w:rsidR="00B6235D" w:rsidRPr="005B0C3B" w:rsidRDefault="00C14199">
      <w:pPr>
        <w:ind w:left="109" w:right="-35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eskr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si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arya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s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hr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ti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an Ja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ut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 ber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l 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nta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nah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Ai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Te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ha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ap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g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Ol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ahra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</w:t>
      </w:r>
    </w:p>
    <w:p w:rsidR="00B6235D" w:rsidRPr="005B0C3B" w:rsidRDefault="002018C0" w:rsidP="00D86695">
      <w:pPr>
        <w:spacing w:line="260" w:lineRule="exact"/>
        <w:ind w:left="142" w:right="-51" w:firstLine="56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position w:val="1"/>
          <w:sz w:val="22"/>
          <w:szCs w:val="22"/>
        </w:rPr>
        <w:t>Dalam</w:t>
      </w:r>
      <w:r w:rsidR="00C14199" w:rsidRPr="005B0C3B">
        <w:rPr>
          <w:rFonts w:ascii="Book Antiqua" w:eastAsia="Book Antiqua" w:hAnsi="Book Antiqua" w:cs="Book Antiqua"/>
          <w:spacing w:val="43"/>
          <w:position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ka</w:t>
      </w:r>
      <w:r w:rsidR="00C14199" w:rsidRPr="005B0C3B"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ya d</w:t>
      </w:r>
      <w:r w:rsidR="00C14199" w:rsidRPr="005B0C3B"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sa</w:t>
      </w:r>
      <w:r w:rsidR="00C14199" w:rsidRPr="005B0C3B"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 xml:space="preserve">n </w:t>
      </w:r>
      <w:r w:rsidR="00C14199" w:rsidRPr="005B0C3B"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p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ackag</w:t>
      </w:r>
      <w:r w:rsidR="00C14199" w:rsidRPr="005B0C3B"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 w:rsidR="003F523C" w:rsidRPr="005B0C3B">
        <w:rPr>
          <w:rFonts w:ascii="Book Antiqua" w:eastAsia="Book Antiqua" w:hAnsi="Book Antiqua" w:cs="Book Antiqua"/>
          <w:position w:val="1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45"/>
          <w:position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y</w:t>
      </w:r>
      <w:r w:rsidR="00C14199" w:rsidRPr="005B0C3B"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position w:val="1"/>
          <w:sz w:val="22"/>
          <w:szCs w:val="22"/>
        </w:rPr>
        <w:t>g</w:t>
      </w:r>
      <w:r w:rsidR="005B0C3B" w:rsidRPr="005B0C3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dib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oleh</w:t>
      </w:r>
      <w:r w:rsidR="00C14199" w:rsidRPr="005B0C3B"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apu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ra</w:t>
      </w:r>
      <w:r w:rsidR="00C14199"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i pa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 pe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aan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de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pa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ng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ang d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ar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kan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eh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uku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ma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i gagasan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dan o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ek ya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g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ib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kan oleh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r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ah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w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 des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n  </w:t>
      </w:r>
      <w:r w:rsidR="00C14199"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kan</w:t>
      </w:r>
      <w:r w:rsidR="00C14199"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 Tanah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dan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dang</w:t>
      </w:r>
      <w:r w:rsidR="00C14199"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ah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aga</w:t>
      </w:r>
      <w:r w:rsidR="00C14199" w:rsidRPr="005B0C3B"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ang</w:t>
      </w:r>
      <w:r w:rsidR="00C14199"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i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ndo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a.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ngan m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nam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p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kan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p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 ele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en</w:t>
      </w:r>
      <w:r w:rsidR="005039C3">
        <w:rPr>
          <w:rFonts w:ascii="Book Antiqua" w:eastAsia="Book Antiqua" w:hAnsi="Book Antiqua" w:cs="Book Antiqua"/>
          <w:sz w:val="22"/>
          <w:szCs w:val="22"/>
        </w:rPr>
        <w:t>-elemen</w:t>
      </w:r>
      <w:r w:rsidR="00C14199"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ar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 w:rsidR="005039C3">
        <w:rPr>
          <w:rFonts w:ascii="Book Antiqua" w:eastAsia="Book Antiqua" w:hAnsi="Book Antiqua" w:cs="Book Antiqua"/>
          <w:sz w:val="22"/>
          <w:szCs w:val="22"/>
        </w:rPr>
        <w:t>an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b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dang o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-3"/>
          <w:sz w:val="22"/>
          <w:szCs w:val="22"/>
        </w:rPr>
        <w:t>h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ra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="00C14199"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me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 xml:space="preserve">i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aya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="00C14199"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="00C14199" w:rsidRPr="005B0C3B">
        <w:rPr>
          <w:rFonts w:ascii="Book Antiqua" w:eastAsia="Book Antiqua" w:hAnsi="Book Antiqua" w:cs="Book Antiqua"/>
          <w:spacing w:val="-1"/>
          <w:sz w:val="22"/>
          <w:szCs w:val="22"/>
        </w:rPr>
        <w:t>si</w:t>
      </w:r>
      <w:r w:rsidR="00C14199" w:rsidRPr="005B0C3B">
        <w:rPr>
          <w:rFonts w:ascii="Book Antiqua" w:eastAsia="Book Antiqua" w:hAnsi="Book Antiqua" w:cs="Book Antiqua"/>
          <w:sz w:val="22"/>
          <w:szCs w:val="22"/>
        </w:rPr>
        <w:t>a.</w:t>
      </w:r>
    </w:p>
    <w:p w:rsidR="00B6235D" w:rsidRPr="005B0C3B" w:rsidRDefault="00C14199">
      <w:pPr>
        <w:ind w:left="109" w:right="-41" w:firstLine="5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ada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ya 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ackag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Ha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s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z w:val="22"/>
          <w:szCs w:val="22"/>
        </w:rPr>
        <w:t>hr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an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ap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ra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l “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nah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erh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dap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ang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ah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ag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”.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den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fi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i ob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v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al,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ng di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li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hat  </w:t>
      </w:r>
      <w:r w:rsidRPr="005B0C3B"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po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i ob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k,</w:t>
      </w:r>
      <w:r w:rsidR="003F523C" w:rsidRPr="005B0C3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eme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,</w:t>
      </w:r>
      <w:r w:rsidR="003F523C" w:rsidRPr="005B0C3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pe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,</w:t>
      </w:r>
      <w:r w:rsidR="003F523C"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an  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w</w:t>
      </w:r>
      <w:r w:rsidRPr="005B0C3B">
        <w:rPr>
          <w:rFonts w:ascii="Book Antiqua" w:eastAsia="Book Antiqua" w:hAnsi="Book Antiqua" w:cs="Book Antiqua"/>
          <w:sz w:val="22"/>
          <w:szCs w:val="22"/>
        </w:rPr>
        <w:t>arn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.</w:t>
      </w:r>
      <w:r w:rsidR="003F523C"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ya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 ele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en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yang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uk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039C3">
        <w:rPr>
          <w:rFonts w:ascii="Book Antiqua" w:eastAsia="Book Antiqua" w:hAnsi="Book Antiqua" w:cs="Book Antiqua"/>
          <w:i/>
          <w:spacing w:val="-1"/>
          <w:sz w:val="22"/>
          <w:szCs w:val="22"/>
        </w:rPr>
        <w:t>l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 w:rsidRPr="005039C3">
        <w:rPr>
          <w:rFonts w:ascii="Book Antiqua" w:eastAsia="Book Antiqua" w:hAnsi="Book Antiqua" w:cs="Book Antiqua"/>
          <w:i/>
          <w:spacing w:val="-1"/>
          <w:sz w:val="22"/>
          <w:szCs w:val="22"/>
        </w:rPr>
        <w:t>q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u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 w:rsidR="005039C3">
        <w:rPr>
          <w:rFonts w:ascii="Book Antiqua" w:eastAsia="Book Antiqua" w:hAnsi="Book Antiqua" w:cs="Book Antiqua"/>
          <w:i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yang 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dan me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ba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ang 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ra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 dan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ari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gi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yo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au pen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pa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en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da des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i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ukup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 dan ke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 xml:space="preserve"> s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ang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,</w:t>
      </w:r>
      <w:r w:rsidR="005039C3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em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uk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w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rna desain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an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w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rna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ran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w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rna kuni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d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eb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d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nan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gu ka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 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uk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z w:val="22"/>
          <w:szCs w:val="22"/>
        </w:rPr>
        <w:t>duk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rasa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ah angg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r.</w:t>
      </w:r>
      <w:r w:rsidRPr="005B0C3B"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un</w:t>
      </w:r>
      <w:r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ari</w:t>
      </w:r>
      <w:r w:rsidRPr="005B0C3B"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ek</w:t>
      </w:r>
      <w:r w:rsidRPr="005B0C3B"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ers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k me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ri</w:t>
      </w:r>
      <w:r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aca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ng</w:t>
      </w:r>
      <w:r w:rsidRPr="005B0C3B"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</w:p>
    <w:p w:rsidR="00B6235D" w:rsidRPr="005B0C3B" w:rsidRDefault="00C14199">
      <w:pPr>
        <w:spacing w:before="4" w:line="100" w:lineRule="exact"/>
        <w:rPr>
          <w:sz w:val="22"/>
          <w:szCs w:val="22"/>
        </w:rPr>
      </w:pPr>
      <w:r w:rsidRPr="005B0C3B">
        <w:rPr>
          <w:sz w:val="22"/>
          <w:szCs w:val="22"/>
        </w:rPr>
        <w:br w:type="column"/>
      </w:r>
    </w:p>
    <w:p w:rsidR="00B6235D" w:rsidRPr="005B0C3B" w:rsidRDefault="00C14199">
      <w:pPr>
        <w:ind w:right="75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      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ra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.      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ru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t             </w:t>
      </w:r>
      <w:r w:rsidRPr="005B0C3B">
        <w:rPr>
          <w:rFonts w:ascii="Book Antiqua" w:eastAsia="Book Antiqua" w:hAnsi="Book Antiqua" w:cs="Book Antiqua"/>
          <w:spacing w:val="18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i/>
          <w:spacing w:val="-2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i/>
          <w:sz w:val="22"/>
          <w:szCs w:val="22"/>
        </w:rPr>
        <w:t>ha</w:t>
      </w:r>
      <w:r w:rsidRPr="005B0C3B">
        <w:rPr>
          <w:rFonts w:ascii="Book Antiqua" w:eastAsia="Book Antiqua" w:hAnsi="Book Antiqua" w:cs="Book Antiqua"/>
          <w:i/>
          <w:spacing w:val="-1"/>
          <w:sz w:val="22"/>
          <w:szCs w:val="22"/>
        </w:rPr>
        <w:t>rl</w:t>
      </w:r>
      <w:r w:rsidRPr="005B0C3B">
        <w:rPr>
          <w:rFonts w:ascii="Book Antiqua" w:eastAsia="Book Antiqua" w:hAnsi="Book Antiqua" w:cs="Book Antiqua"/>
          <w:i/>
          <w:sz w:val="22"/>
          <w:szCs w:val="22"/>
        </w:rPr>
        <w:t>es Ea</w:t>
      </w:r>
      <w:r w:rsidRPr="005B0C3B">
        <w:rPr>
          <w:rFonts w:ascii="Book Antiqua" w:eastAsia="Book Antiqua" w:hAnsi="Book Antiqua" w:cs="Book Antiqua"/>
          <w:i/>
          <w:spacing w:val="-1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i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i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i/>
          <w:sz w:val="22"/>
          <w:szCs w:val="22"/>
        </w:rPr>
        <w:t xml:space="preserve">: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"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es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n  </w:t>
      </w:r>
      <w:r w:rsidRPr="005B0C3B"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ah  </w:t>
      </w:r>
      <w:r w:rsidRPr="005B0C3B"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uatu  </w:t>
      </w:r>
      <w:r w:rsidRPr="005B0C3B">
        <w:rPr>
          <w:rFonts w:ascii="Book Antiqua" w:eastAsia="Book Antiqua" w:hAnsi="Book Antiqua" w:cs="Book Antiqua"/>
          <w:spacing w:val="38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ros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s  </w:t>
      </w:r>
      <w:r w:rsidRPr="005B0C3B">
        <w:rPr>
          <w:rFonts w:ascii="Book Antiqua" w:eastAsia="Book Antiqua" w:hAnsi="Book Antiqua" w:cs="Book Antiqua"/>
          <w:spacing w:val="3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 me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uah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n,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uatu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t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gas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z w:val="22"/>
          <w:szCs w:val="22"/>
        </w:rPr>
        <w:t>ang me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ga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 ke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,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an kon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ep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,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dan perh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erh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"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ebag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desain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ngin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at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 ka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y</w:t>
      </w:r>
      <w:r w:rsidR="003F523C" w:rsidRPr="005B0C3B">
        <w:rPr>
          <w:rFonts w:ascii="Book Antiqua" w:eastAsia="Book Antiqua" w:hAnsi="Book Antiqua" w:cs="Book Antiqua"/>
          <w:sz w:val="22"/>
          <w:szCs w:val="22"/>
        </w:rPr>
        <w:t xml:space="preserve">a 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rus</w:t>
      </w:r>
      <w:r w:rsidRPr="005B0C3B">
        <w:rPr>
          <w:rFonts w:ascii="Book Antiqua" w:eastAsia="Book Antiqua" w:hAnsi="Book Antiqua" w:cs="Book Antiqua"/>
          <w:spacing w:val="5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5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an  </w:t>
      </w:r>
      <w:r w:rsidRPr="005B0C3B">
        <w:rPr>
          <w:rFonts w:ascii="Book Antiqua" w:eastAsia="Book Antiqua" w:hAnsi="Book Antiqua" w:cs="Book Antiqua"/>
          <w:spacing w:val="5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ua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5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ah dengan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mpe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ang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k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gsi,</w:t>
      </w:r>
      <w:r w:rsidR="003F523C" w:rsidRPr="005B0C3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,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an 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5039C3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j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ga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ha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us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a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gsi 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an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ers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ut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ar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s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dak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bi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gung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t me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yang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Pr="005B0C3B" w:rsidRDefault="00B6235D">
      <w:pPr>
        <w:spacing w:before="17" w:line="260" w:lineRule="exact"/>
        <w:rPr>
          <w:sz w:val="22"/>
          <w:szCs w:val="22"/>
        </w:rPr>
      </w:pPr>
    </w:p>
    <w:p w:rsidR="00B6235D" w:rsidRPr="005B0C3B" w:rsidRDefault="00C14199">
      <w:pPr>
        <w:ind w:right="79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na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fo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ans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hr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ti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 ber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l 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nta</w:t>
      </w:r>
      <w:r w:rsidRPr="005B0C3B">
        <w:rPr>
          <w:rFonts w:ascii="Book Antiqua" w:eastAsia="Book Antiqua" w:hAnsi="Book Antiqua" w:cs="Book Antiqua"/>
          <w:b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nah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Ai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Te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ha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ap</w:t>
      </w:r>
      <w:r w:rsidRPr="005B0C3B">
        <w:rPr>
          <w:rFonts w:ascii="Book Antiqua" w:eastAsia="Book Antiqua" w:hAnsi="Book Antiqua" w:cs="Book Antiqua"/>
          <w:b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b/>
          <w:spacing w:val="-3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 xml:space="preserve">g </w:t>
      </w:r>
      <w:r w:rsidRPr="005B0C3B">
        <w:rPr>
          <w:rFonts w:ascii="Book Antiqua" w:eastAsia="Book Antiqua" w:hAnsi="Book Antiqua" w:cs="Book Antiqua"/>
          <w:b/>
          <w:spacing w:val="-1"/>
          <w:sz w:val="22"/>
          <w:szCs w:val="22"/>
        </w:rPr>
        <w:t>Ol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ahra</w:t>
      </w:r>
      <w:r w:rsidRPr="005B0C3B">
        <w:rPr>
          <w:rFonts w:ascii="Book Antiqua" w:eastAsia="Book Antiqua" w:hAnsi="Book Antiqua" w:cs="Book Antiqua"/>
          <w:b/>
          <w:spacing w:val="-2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b/>
          <w:sz w:val="22"/>
          <w:szCs w:val="22"/>
        </w:rPr>
        <w:t>a</w:t>
      </w:r>
    </w:p>
    <w:p w:rsidR="00B6235D" w:rsidRPr="005B0C3B" w:rsidRDefault="00C14199">
      <w:pPr>
        <w:spacing w:before="2"/>
        <w:ind w:right="77" w:firstLine="5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ap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is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mal “…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nj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ask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bag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ek itu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dia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r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z w:val="22"/>
          <w:szCs w:val="22"/>
        </w:rPr>
        <w:t>a,</w:t>
      </w:r>
      <w:r w:rsidRPr="005B0C3B"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se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ti</w:t>
      </w:r>
      <w:r w:rsidRPr="005B0C3B"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k,</w:t>
      </w:r>
      <w:r w:rsidRPr="005B0C3B"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as war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a, ga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ar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se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s, barik,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k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osisi”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(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 w:rsidRPr="005B0C3B">
        <w:rPr>
          <w:rFonts w:ascii="Book Antiqua" w:eastAsia="Book Antiqua" w:hAnsi="Book Antiqua" w:cs="Book Antiqua"/>
          <w:sz w:val="22"/>
          <w:szCs w:val="22"/>
        </w:rPr>
        <w:t>, 2002: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55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 w:rsidRPr="005B0C3B"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C14199">
      <w:pPr>
        <w:ind w:right="72" w:firstLine="540"/>
        <w:jc w:val="both"/>
        <w:rPr>
          <w:rFonts w:ascii="Book Antiqua" w:eastAsia="Book Antiqua" w:hAnsi="Book Antiqua" w:cs="Book Antiqua"/>
          <w:sz w:val="22"/>
          <w:szCs w:val="22"/>
        </w:rPr>
        <w:sectPr w:rsidR="00B6235D">
          <w:footerReference w:type="default" r:id="rId17"/>
          <w:pgSz w:w="11920" w:h="16460"/>
          <w:pgMar w:top="1480" w:right="900" w:bottom="280" w:left="1480" w:header="0" w:footer="0" w:gutter="0"/>
          <w:cols w:num="2" w:space="720" w:equalWidth="0">
            <w:col w:w="4594" w:space="336"/>
            <w:col w:w="4610"/>
          </w:cols>
        </w:sectPr>
      </w:pPr>
      <w:r w:rsidRPr="005B0C3B">
        <w:rPr>
          <w:rFonts w:ascii="Book Antiqua" w:eastAsia="Book Antiqua" w:hAnsi="Book Antiqua" w:cs="Book Antiqua"/>
          <w:sz w:val="22"/>
          <w:szCs w:val="22"/>
        </w:rPr>
        <w:t xml:space="preserve">Dalam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in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 des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lk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ob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ek_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ek vi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ye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 xml:space="preserve"> 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l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 w:rsidRPr="005039C3">
        <w:rPr>
          <w:rFonts w:ascii="Book Antiqua" w:eastAsia="Book Antiqua" w:hAnsi="Book Antiqua" w:cs="Book Antiqua"/>
          <w:i/>
          <w:spacing w:val="-1"/>
          <w:sz w:val="22"/>
          <w:szCs w:val="22"/>
        </w:rPr>
        <w:t>qu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id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 yang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mba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atlet ola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aga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 w:rsidR="005039C3">
        <w:rPr>
          <w:rFonts w:ascii="Book Antiqua" w:eastAsia="Book Antiqua" w:hAnsi="Book Antiqua" w:cs="Book Antiqua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k </w:t>
      </w:r>
      <w:r w:rsidRPr="005039C3">
        <w:rPr>
          <w:rFonts w:ascii="Book Antiqua" w:eastAsia="Book Antiqua" w:hAnsi="Book Antiqua" w:cs="Book Antiqua"/>
          <w:i/>
          <w:spacing w:val="-2"/>
          <w:sz w:val="22"/>
          <w:szCs w:val="22"/>
        </w:rPr>
        <w:t>l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i</w:t>
      </w:r>
      <w:r w:rsidRPr="005039C3">
        <w:rPr>
          <w:rFonts w:ascii="Book Antiqua" w:eastAsia="Book Antiqua" w:hAnsi="Book Antiqua" w:cs="Book Antiqua"/>
          <w:i/>
          <w:spacing w:val="-1"/>
          <w:sz w:val="22"/>
          <w:szCs w:val="22"/>
        </w:rPr>
        <w:t>qu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id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at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 w:rsidRPr="005B0C3B">
        <w:rPr>
          <w:rFonts w:ascii="Book Antiqua" w:eastAsia="Book Antiqua" w:hAnsi="Book Antiqua" w:cs="Book Antiqua"/>
          <w:sz w:val="22"/>
          <w:szCs w:val="22"/>
        </w:rPr>
        <w:t>iptak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sain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akan dan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f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luiditas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am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kan</w:t>
      </w:r>
      <w:r w:rsidRPr="005B0C3B">
        <w:rPr>
          <w:rFonts w:ascii="Book Antiqua" w:eastAsia="Book Antiqua" w:hAnsi="Book Antiqua" w:cs="Book Antiqua"/>
          <w:spacing w:val="-1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gi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 w:rsidR="005039C3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mastik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i </w:t>
      </w:r>
      <w:r w:rsidRPr="005B0C3B">
        <w:rPr>
          <w:rFonts w:ascii="Book Antiqua" w:eastAsia="Book Antiqua" w:hAnsi="Book Antiqua" w:cs="Book Antiqua"/>
          <w:sz w:val="22"/>
          <w:szCs w:val="22"/>
        </w:rPr>
        <w:t>ke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as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n </w:t>
      </w:r>
      <w:r w:rsidRPr="005B0C3B">
        <w:rPr>
          <w:rFonts w:ascii="Book Antiqua" w:eastAsia="Book Antiqua" w:hAnsi="Book Antiqua" w:cs="Book Antiqua"/>
          <w:sz w:val="22"/>
          <w:szCs w:val="22"/>
        </w:rPr>
        <w:t>te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se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 agar</w:t>
      </w:r>
      <w:r w:rsidRPr="005B0C3B"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tetap</w:t>
      </w:r>
      <w:r w:rsidRPr="005B0C3B">
        <w:rPr>
          <w:rFonts w:ascii="Book Antiqua" w:eastAsia="Book Antiqua" w:hAnsi="Book Antiqua" w:cs="Book Antiqua"/>
          <w:spacing w:val="-15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as</w:t>
      </w:r>
      <w:r w:rsidRPr="005B0C3B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ah</w:t>
      </w:r>
      <w:r w:rsidRPr="005B0C3B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ipa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mi,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agar</w:t>
      </w:r>
      <w:r w:rsidRPr="005B0C3B">
        <w:rPr>
          <w:rFonts w:ascii="Book Antiqua" w:eastAsia="Book Antiqua" w:hAnsi="Book Antiqua" w:cs="Book Antiqua"/>
          <w:spacing w:val="-1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sa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mp</w:t>
      </w:r>
      <w:r w:rsidRPr="005B0C3B">
        <w:rPr>
          <w:rFonts w:ascii="Book Antiqua" w:eastAsia="Book Antiqua" w:hAnsi="Book Antiqua" w:cs="Book Antiqua"/>
          <w:sz w:val="22"/>
          <w:szCs w:val="22"/>
        </w:rPr>
        <w:t>ai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es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yang 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in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i sam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aik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 K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4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di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er 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n elemen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-</w:t>
      </w:r>
      <w:r w:rsidRPr="005B0C3B">
        <w:rPr>
          <w:rFonts w:ascii="Book Antiqua" w:eastAsia="Book Antiqua" w:hAnsi="Book Antiqua" w:cs="Book Antiqua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un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ide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titas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5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wa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du</w:t>
      </w:r>
      <w:r w:rsidRPr="005B0C3B">
        <w:rPr>
          <w:rFonts w:ascii="Book Antiqua" w:eastAsia="Book Antiqua" w:hAnsi="Book Antiqua" w:cs="Book Antiqua"/>
          <w:sz w:val="22"/>
          <w:szCs w:val="22"/>
        </w:rPr>
        <w:t>k 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du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esi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5039C3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n Ket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ka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at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ele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en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ju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ga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s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timb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 w:rsidR="005039C3">
        <w:rPr>
          <w:rFonts w:ascii="Book Antiqua" w:eastAsia="Book Antiqua" w:hAnsi="Book Antiqua" w:cs="Book Antiqua"/>
          <w:sz w:val="22"/>
          <w:szCs w:val="22"/>
        </w:rPr>
        <w:t xml:space="preserve">an </w:t>
      </w:r>
      <w:r w:rsidRPr="005B0C3B">
        <w:rPr>
          <w:rFonts w:ascii="Book Antiqua" w:eastAsia="Book Antiqua" w:hAnsi="Book Antiqua" w:cs="Book Antiqua"/>
          <w:sz w:val="22"/>
          <w:szCs w:val="22"/>
        </w:rPr>
        <w:t>kes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imb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 setiap</w:t>
      </w:r>
      <w:r w:rsidRPr="005B0C3B"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ele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agar</w:t>
      </w:r>
      <w:r w:rsidRPr="005B0C3B"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tidak</w:t>
      </w:r>
      <w:r w:rsidRPr="005B0C3B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la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i dan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nf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masi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tama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ada 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sain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ckag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gn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.</w:t>
      </w:r>
      <w:r w:rsidR="005039C3">
        <w:rPr>
          <w:rFonts w:ascii="Book Antiqua" w:eastAsia="Book Antiqua" w:hAnsi="Book Antiqua" w:cs="Book Antiqua"/>
          <w:spacing w:val="-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dalam 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 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sai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yang le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bi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h 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colo</w:t>
      </w:r>
      <w:r w:rsidRPr="005039C3">
        <w:rPr>
          <w:rFonts w:ascii="Book Antiqua" w:eastAsia="Book Antiqua" w:hAnsi="Book Antiqua" w:cs="Book Antiqua"/>
          <w:i/>
          <w:spacing w:val="-1"/>
          <w:sz w:val="22"/>
          <w:szCs w:val="22"/>
        </w:rPr>
        <w:t>r</w:t>
      </w:r>
      <w:r w:rsidRPr="005039C3">
        <w:rPr>
          <w:rFonts w:ascii="Book Antiqua" w:eastAsia="Book Antiqua" w:hAnsi="Book Antiqua" w:cs="Book Antiqua"/>
          <w:i/>
          <w:spacing w:val="-2"/>
          <w:sz w:val="22"/>
          <w:szCs w:val="22"/>
        </w:rPr>
        <w:t>f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>u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l</w:t>
      </w:r>
      <w:r w:rsidR="005039C3" w:rsidRPr="005039C3">
        <w:rPr>
          <w:rFonts w:ascii="Book Antiqua" w:eastAsia="Book Antiqua" w:hAnsi="Book Antiqua" w:cs="Book Antiqua"/>
          <w:i/>
          <w:sz w:val="22"/>
          <w:szCs w:val="22"/>
        </w:rPr>
        <w:t>l</w:t>
      </w:r>
      <w:r w:rsidRPr="005039C3">
        <w:rPr>
          <w:rFonts w:ascii="Book Antiqua" w:eastAsia="Book Antiqua" w:hAnsi="Book Antiqua" w:cs="Book Antiqua"/>
          <w:i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l</w:t>
      </w:r>
      <w:r w:rsidRPr="005039C3"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v</w:t>
      </w:r>
      <w:r w:rsidRPr="005039C3">
        <w:rPr>
          <w:rFonts w:ascii="Book Antiqua" w:eastAsia="Book Antiqua" w:hAnsi="Book Antiqua" w:cs="Book Antiqua"/>
          <w:i/>
          <w:spacing w:val="-2"/>
          <w:sz w:val="22"/>
          <w:szCs w:val="22"/>
        </w:rPr>
        <w:t>e</w:t>
      </w:r>
      <w:r w:rsidRPr="005039C3">
        <w:rPr>
          <w:rFonts w:ascii="Book Antiqua" w:eastAsia="Book Antiqua" w:hAnsi="Book Antiqua" w:cs="Book Antiqua"/>
          <w:i/>
          <w:sz w:val="22"/>
          <w:szCs w:val="22"/>
        </w:rPr>
        <w:t>ly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agar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mbe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ik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be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gi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se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gat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,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z w:val="22"/>
          <w:szCs w:val="22"/>
        </w:rPr>
        <w:t>u dip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ati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an Kem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ali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k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s war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agar tidak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be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le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z w:val="22"/>
          <w:szCs w:val="22"/>
        </w:rPr>
        <w:t>am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kan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 te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seb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t,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5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50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ya</w:t>
      </w:r>
      <w:r w:rsidRPr="005B0C3B">
        <w:rPr>
          <w:rFonts w:ascii="Book Antiqua" w:eastAsia="Book Antiqua" w:hAnsi="Book Antiqua" w:cs="Book Antiqua"/>
          <w:spacing w:val="5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dalam  m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 w:rsidRPr="005B0C3B">
        <w:rPr>
          <w:rFonts w:ascii="Book Antiqua" w:eastAsia="Book Antiqua" w:hAnsi="Book Antiqua" w:cs="Book Antiqua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Pr="005B0C3B">
        <w:rPr>
          <w:rFonts w:ascii="Book Antiqua" w:eastAsia="Book Antiqua" w:hAnsi="Book Antiqua" w:cs="Book Antiqua"/>
          <w:sz w:val="22"/>
          <w:szCs w:val="22"/>
        </w:rPr>
        <w:t>h war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agar</w:t>
      </w:r>
      <w:r w:rsidRPr="005B0C3B">
        <w:rPr>
          <w:rFonts w:ascii="Book Antiqua" w:eastAsia="Book Antiqua" w:hAnsi="Book Antiqua" w:cs="Book Antiqua"/>
          <w:spacing w:val="-13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s</w:t>
      </w:r>
      <w:r w:rsidRPr="005B0C3B"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k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sis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z w:val="22"/>
          <w:szCs w:val="22"/>
        </w:rPr>
        <w:t>en</w:t>
      </w:r>
      <w:r w:rsidRPr="005B0C3B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z w:val="22"/>
          <w:szCs w:val="22"/>
        </w:rPr>
        <w:t>g</w:t>
      </w:r>
      <w:r w:rsidRPr="005B0C3B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Pr="005B0C3B">
        <w:rPr>
          <w:rFonts w:ascii="Book Antiqua" w:eastAsia="Book Antiqua" w:hAnsi="Book Antiqua" w:cs="Book Antiqua"/>
          <w:sz w:val="22"/>
          <w:szCs w:val="22"/>
        </w:rPr>
        <w:t>n</w:t>
      </w:r>
      <w:r w:rsidRPr="005B0C3B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uj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an</w:t>
      </w:r>
      <w:r w:rsidRPr="005B0C3B">
        <w:rPr>
          <w:rFonts w:ascii="Book Antiqua" w:eastAsia="Book Antiqua" w:hAnsi="Book Antiqua" w:cs="Book Antiqua"/>
          <w:spacing w:val="-11"/>
          <w:sz w:val="22"/>
          <w:szCs w:val="22"/>
        </w:rPr>
        <w:t xml:space="preserve"> </w:t>
      </w:r>
      <w:r w:rsidRPr="005B0C3B">
        <w:rPr>
          <w:rFonts w:ascii="Book Antiqua" w:eastAsia="Book Antiqua" w:hAnsi="Book Antiqua" w:cs="Book Antiqua"/>
          <w:sz w:val="22"/>
          <w:szCs w:val="22"/>
        </w:rPr>
        <w:t>da</w:t>
      </w:r>
      <w:r w:rsidRPr="005B0C3B"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 xml:space="preserve">i 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Pr="005B0C3B">
        <w:rPr>
          <w:rFonts w:ascii="Book Antiqua" w:eastAsia="Book Antiqua" w:hAnsi="Book Antiqua" w:cs="Book Antiqua"/>
          <w:sz w:val="22"/>
          <w:szCs w:val="22"/>
        </w:rPr>
        <w:t>o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k te</w:t>
      </w:r>
      <w:r w:rsidRPr="005B0C3B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Pr="005B0C3B">
        <w:rPr>
          <w:rFonts w:ascii="Book Antiqua" w:eastAsia="Book Antiqua" w:hAnsi="Book Antiqua" w:cs="Book Antiqua"/>
          <w:sz w:val="22"/>
          <w:szCs w:val="22"/>
        </w:rPr>
        <w:t>se</w:t>
      </w:r>
      <w:r w:rsidRPr="005B0C3B"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 w:rsidRPr="005B0C3B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Pr="005B0C3B"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B6235D">
      <w:pPr>
        <w:spacing w:before="13" w:line="280" w:lineRule="exact"/>
        <w:rPr>
          <w:sz w:val="28"/>
          <w:szCs w:val="28"/>
        </w:rPr>
      </w:pPr>
    </w:p>
    <w:p w:rsidR="00B6235D" w:rsidRDefault="00C14199">
      <w:pPr>
        <w:spacing w:line="240" w:lineRule="exact"/>
        <w:ind w:left="109" w:right="-3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Inte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b/>
          <w:sz w:val="22"/>
          <w:szCs w:val="22"/>
        </w:rPr>
        <w:t>re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si</w:t>
      </w:r>
      <w:r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z w:val="22"/>
          <w:szCs w:val="22"/>
        </w:rPr>
        <w:t>rhadap</w:t>
      </w:r>
      <w:r>
        <w:rPr>
          <w:rFonts w:ascii="Book Antiqua" w:eastAsia="Book Antiqua" w:hAnsi="Book Antiqua" w:cs="Book Antiqua"/>
          <w:b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k</w:t>
      </w:r>
      <w:r>
        <w:rPr>
          <w:rFonts w:ascii="Book Antiqua" w:eastAsia="Book Antiqua" w:hAnsi="Book Antiqua" w:cs="Book Antiqua"/>
          <w:b/>
          <w:sz w:val="21"/>
          <w:szCs w:val="21"/>
        </w:rPr>
        <w:t>arya</w:t>
      </w:r>
      <w:r>
        <w:rPr>
          <w:rFonts w:ascii="Book Antiqua" w:eastAsia="Book Antiqua" w:hAnsi="Book Antiqua" w:cs="Book Antiqua"/>
          <w:b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H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 xml:space="preserve">ns 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>C</w:t>
      </w:r>
      <w:r>
        <w:rPr>
          <w:rFonts w:ascii="Book Antiqua" w:eastAsia="Book Antiqua" w:hAnsi="Book Antiqua" w:cs="Book Antiqua"/>
          <w:b/>
          <w:sz w:val="21"/>
          <w:szCs w:val="21"/>
        </w:rPr>
        <w:t>hr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sz w:val="21"/>
          <w:szCs w:val="21"/>
        </w:rPr>
        <w:t>s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ti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n Japut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r</w:t>
      </w:r>
      <w:r>
        <w:rPr>
          <w:rFonts w:ascii="Book Antiqua" w:eastAsia="Book Antiqua" w:hAnsi="Book Antiqua" w:cs="Book Antiqua"/>
          <w:b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b</w:t>
      </w:r>
      <w:r>
        <w:rPr>
          <w:rFonts w:ascii="Book Antiqua" w:eastAsia="Book Antiqua" w:hAnsi="Book Antiqua" w:cs="Book Antiqua"/>
          <w:b/>
          <w:sz w:val="21"/>
          <w:szCs w:val="21"/>
        </w:rPr>
        <w:t>er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j</w:t>
      </w:r>
      <w:r>
        <w:rPr>
          <w:rFonts w:ascii="Book Antiqua" w:eastAsia="Book Antiqua" w:hAnsi="Book Antiqua" w:cs="Book Antiqua"/>
          <w:b/>
          <w:sz w:val="21"/>
          <w:szCs w:val="21"/>
        </w:rPr>
        <w:t>u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d</w:t>
      </w:r>
      <w:r>
        <w:rPr>
          <w:rFonts w:ascii="Book Antiqua" w:eastAsia="Book Antiqua" w:hAnsi="Book Antiqua" w:cs="Book Antiqua"/>
          <w:b/>
          <w:sz w:val="21"/>
          <w:szCs w:val="21"/>
        </w:rPr>
        <w:t xml:space="preserve">ul 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>C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sz w:val="21"/>
          <w:szCs w:val="21"/>
        </w:rPr>
        <w:t>n</w:t>
      </w:r>
      <w:r>
        <w:rPr>
          <w:rFonts w:ascii="Book Antiqua" w:eastAsia="Book Antiqua" w:hAnsi="Book Antiqua" w:cs="Book Antiqua"/>
          <w:b/>
          <w:spacing w:val="-3"/>
          <w:sz w:val="21"/>
          <w:szCs w:val="21"/>
        </w:rPr>
        <w:t>t</w:t>
      </w:r>
      <w:r>
        <w:rPr>
          <w:rFonts w:ascii="Book Antiqua" w:eastAsia="Book Antiqua" w:hAnsi="Book Antiqua" w:cs="Book Antiqua"/>
          <w:b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z w:val="21"/>
          <w:szCs w:val="21"/>
        </w:rPr>
        <w:t>Ta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n</w:t>
      </w:r>
      <w:r>
        <w:rPr>
          <w:rFonts w:ascii="Book Antiqua" w:eastAsia="Book Antiqua" w:hAnsi="Book Antiqua" w:cs="Book Antiqua"/>
          <w:b/>
          <w:sz w:val="21"/>
          <w:szCs w:val="21"/>
        </w:rPr>
        <w:t>ah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Ai</w:t>
      </w:r>
      <w:r>
        <w:rPr>
          <w:rFonts w:ascii="Book Antiqua" w:eastAsia="Book Antiqua" w:hAnsi="Book Antiqua" w:cs="Book Antiqua"/>
          <w:b/>
          <w:sz w:val="21"/>
          <w:szCs w:val="21"/>
        </w:rPr>
        <w:t>r</w:t>
      </w:r>
      <w:r>
        <w:rPr>
          <w:rFonts w:ascii="Book Antiqua" w:eastAsia="Book Antiqua" w:hAnsi="Book Antiqua" w:cs="Book Antiqua"/>
          <w:b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b/>
          <w:sz w:val="21"/>
          <w:szCs w:val="21"/>
        </w:rPr>
        <w:t>erh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d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p B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b/>
          <w:sz w:val="21"/>
          <w:szCs w:val="21"/>
        </w:rPr>
        <w:t>d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ng</w:t>
      </w:r>
      <w:r>
        <w:rPr>
          <w:rFonts w:ascii="Book Antiqua" w:eastAsia="Book Antiqua" w:hAnsi="Book Antiqua" w:cs="Book Antiqua"/>
          <w:b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1"/>
          <w:szCs w:val="21"/>
        </w:rPr>
        <w:t>O</w:t>
      </w:r>
      <w:r>
        <w:rPr>
          <w:rFonts w:ascii="Book Antiqua" w:eastAsia="Book Antiqua" w:hAnsi="Book Antiqua" w:cs="Book Antiqua"/>
          <w:b/>
          <w:spacing w:val="-3"/>
          <w:sz w:val="21"/>
          <w:szCs w:val="21"/>
        </w:rPr>
        <w:t>l</w:t>
      </w:r>
      <w:r>
        <w:rPr>
          <w:rFonts w:ascii="Book Antiqua" w:eastAsia="Book Antiqua" w:hAnsi="Book Antiqua" w:cs="Book Antiqua"/>
          <w:b/>
          <w:sz w:val="21"/>
          <w:szCs w:val="21"/>
        </w:rPr>
        <w:t>ahr</w:t>
      </w:r>
      <w:r>
        <w:rPr>
          <w:rFonts w:ascii="Book Antiqua" w:eastAsia="Book Antiqua" w:hAnsi="Book Antiqua" w:cs="Book Antiqua"/>
          <w:b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b/>
          <w:sz w:val="21"/>
          <w:szCs w:val="21"/>
        </w:rPr>
        <w:t>ga</w:t>
      </w:r>
    </w:p>
    <w:p w:rsidR="00B6235D" w:rsidRDefault="00C14199">
      <w:pPr>
        <w:spacing w:before="4"/>
        <w:ind w:left="109" w:right="-40" w:firstLine="54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Dimana 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ap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at atau kes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ata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-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 ob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4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4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asal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ide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 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ta dip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eh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atar belak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lak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rpr</w:t>
      </w:r>
      <w:r>
        <w:rPr>
          <w:rFonts w:ascii="Book Antiqua" w:eastAsia="Book Antiqua" w:hAnsi="Book Antiqua" w:cs="Book Antiqua"/>
          <w:sz w:val="22"/>
          <w:szCs w:val="22"/>
        </w:rPr>
        <w:t>etasi 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kan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bagi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t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 seni,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am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- ide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mu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ak disada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oleh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ya. “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iap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lah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 w:rsidR="00291485">
        <w:rPr>
          <w:rFonts w:ascii="Book Antiqua" w:eastAsia="Book Antiqua" w:hAnsi="Book Antiqua" w:cs="Book Antiqua"/>
          <w:sz w:val="22"/>
          <w:szCs w:val="22"/>
        </w:rPr>
        <w:t>ir.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 Bu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Feld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sir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rpr</w:t>
      </w:r>
      <w:r>
        <w:rPr>
          <w:rFonts w:ascii="Book Antiqua" w:eastAsia="Book Antiqua" w:hAnsi="Book Antiqua" w:cs="Book Antiqua"/>
          <w:sz w:val="22"/>
          <w:szCs w:val="22"/>
        </w:rPr>
        <w:t>eta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 dalam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 adal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u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os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 eva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 te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 w:rsidR="003F523C">
        <w:rPr>
          <w:rFonts w:ascii="Book Antiqua" w:eastAsia="Book Antiqua" w:hAnsi="Book Antiqua" w:cs="Book Antiqua"/>
          <w:sz w:val="22"/>
          <w:szCs w:val="22"/>
        </w:rPr>
        <w:t>adap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ya” (N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, 202: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5</w:t>
      </w:r>
      <w:r>
        <w:rPr>
          <w:rFonts w:ascii="Book Antiqua" w:eastAsia="Book Antiqua" w:hAnsi="Book Antiqua" w:cs="Book Antiqua"/>
          <w:sz w:val="22"/>
          <w:szCs w:val="22"/>
        </w:rPr>
        <w:t>7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C14199">
      <w:pPr>
        <w:ind w:left="109" w:right="-41" w:firstLine="54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2"/>
          <w:szCs w:val="22"/>
        </w:rPr>
        <w:t>Dalam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acka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yang 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 oleh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an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J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pu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 xml:space="preserve">ra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ah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>w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des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yang di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uat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 xml:space="preserve">gat kaya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gan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el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men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y</w:t>
      </w:r>
      <w:r>
        <w:rPr>
          <w:rFonts w:ascii="Book Antiqua" w:eastAsia="Book Antiqua" w:hAnsi="Book Antiqua" w:cs="Book Antiqua"/>
          <w:sz w:val="21"/>
          <w:szCs w:val="21"/>
        </w:rPr>
        <w:t>ang me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k</w:t>
      </w:r>
      <w:r>
        <w:rPr>
          <w:rFonts w:ascii="Book Antiqua" w:eastAsia="Book Antiqua" w:hAnsi="Book Antiqua" w:cs="Book Antiqua"/>
          <w:sz w:val="21"/>
          <w:szCs w:val="21"/>
        </w:rPr>
        <w:t>an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man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at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 xml:space="preserve">dan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ren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rt</w:t>
      </w:r>
      <w:r>
        <w:rPr>
          <w:rFonts w:ascii="Book Antiqua" w:eastAsia="Book Antiqua" w:hAnsi="Book Antiqua" w:cs="Book Antiqua"/>
          <w:sz w:val="21"/>
          <w:szCs w:val="21"/>
        </w:rPr>
        <w:t>a me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kan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 xml:space="preserve">nta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nah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ir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 w:rsidR="003F523C"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pun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i me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akan ke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 xml:space="preserve">an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eman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at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 xml:space="preserve">an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ere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 w:rsidR="003F523C"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as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da</w:t>
      </w:r>
      <w:r>
        <w:rPr>
          <w:rFonts w:ascii="Book Antiqua" w:eastAsia="Book Antiqua" w:hAnsi="Book Antiqua" w:cs="Book Antiqua"/>
          <w:sz w:val="21"/>
          <w:szCs w:val="21"/>
        </w:rPr>
        <w:t>ri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 xml:space="preserve">n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j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 xml:space="preserve">ga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ggan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gu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p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an ut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ma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p</w:t>
      </w:r>
      <w:r>
        <w:rPr>
          <w:rFonts w:ascii="Book Antiqua" w:eastAsia="Book Antiqua" w:hAnsi="Book Antiqua" w:cs="Book Antiqua"/>
          <w:sz w:val="21"/>
          <w:szCs w:val="21"/>
        </w:rPr>
        <w:t>ro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 xml:space="preserve">uk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ers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ut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.</w:t>
      </w:r>
      <w:r w:rsidR="003F523C">
        <w:rPr>
          <w:rFonts w:ascii="Book Antiqua" w:eastAsia="Book Antiqua" w:hAnsi="Book Antiqua" w:cs="Book Antiqua"/>
          <w:spacing w:val="-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mu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umen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j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t u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uk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f</w:t>
      </w:r>
      <w:r w:rsidR="00291485">
        <w:rPr>
          <w:rFonts w:ascii="Book Antiqua" w:eastAsia="Book Antiqua" w:hAnsi="Book Antiqua" w:cs="Book Antiqua"/>
          <w:sz w:val="21"/>
          <w:szCs w:val="21"/>
        </w:rPr>
        <w:t>ok</w:t>
      </w:r>
      <w:r>
        <w:rPr>
          <w:rFonts w:ascii="Book Antiqua" w:eastAsia="Book Antiqua" w:hAnsi="Book Antiqua" w:cs="Book Antiqua"/>
          <w:sz w:val="21"/>
          <w:szCs w:val="21"/>
        </w:rPr>
        <w:t xml:space="preserve">us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m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 xml:space="preserve">hat 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f</w:t>
      </w:r>
      <w:r>
        <w:rPr>
          <w:rFonts w:ascii="Book Antiqua" w:eastAsia="Book Antiqua" w:hAnsi="Book Antiqua" w:cs="Book Antiqua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ma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ma da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am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>uk. Da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ar</w:t>
      </w:r>
      <w:r>
        <w:rPr>
          <w:rFonts w:ascii="Book Antiqua" w:eastAsia="Book Antiqua" w:hAnsi="Book Antiqua" w:cs="Book Antiqua"/>
          <w:sz w:val="21"/>
          <w:szCs w:val="21"/>
        </w:rPr>
        <w:t xml:space="preserve">na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j</w:t>
      </w:r>
      <w:r>
        <w:rPr>
          <w:rFonts w:ascii="Book Antiqua" w:eastAsia="Book Antiqua" w:hAnsi="Book Antiqua" w:cs="Book Antiqua"/>
          <w:sz w:val="21"/>
          <w:szCs w:val="21"/>
        </w:rPr>
        <w:t xml:space="preserve">uga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m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il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k</w:t>
      </w:r>
      <w:r>
        <w:rPr>
          <w:rFonts w:ascii="Book Antiqua" w:eastAsia="Book Antiqua" w:hAnsi="Book Antiqua" w:cs="Book Antiqua"/>
          <w:sz w:val="21"/>
          <w:szCs w:val="21"/>
        </w:rPr>
        <w:t xml:space="preserve">an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w</w:t>
      </w:r>
      <w:r>
        <w:rPr>
          <w:rFonts w:ascii="Book Antiqua" w:eastAsia="Book Antiqua" w:hAnsi="Book Antiqua" w:cs="Book Antiqua"/>
          <w:sz w:val="21"/>
          <w:szCs w:val="21"/>
        </w:rPr>
        <w:t>arna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y</w:t>
      </w:r>
      <w:r>
        <w:rPr>
          <w:rFonts w:ascii="Book Antiqua" w:eastAsia="Book Antiqua" w:hAnsi="Book Antiqua" w:cs="Book Antiqua"/>
          <w:sz w:val="21"/>
          <w:szCs w:val="21"/>
        </w:rPr>
        <w:t>ang c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rah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ya</w:t>
      </w:r>
      <w:r>
        <w:rPr>
          <w:rFonts w:ascii="Book Antiqua" w:eastAsia="Book Antiqua" w:hAnsi="Book Antiqua" w:cs="Book Antiqua"/>
          <w:sz w:val="21"/>
          <w:szCs w:val="21"/>
        </w:rPr>
        <w:t>ng me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gg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kan ke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 da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z w:val="21"/>
          <w:szCs w:val="21"/>
        </w:rPr>
        <w:t>uk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ag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up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emen 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er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mun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,</w:t>
      </w:r>
      <w:r w:rsidR="003F523C">
        <w:rPr>
          <w:rFonts w:ascii="Book Antiqua" w:eastAsia="Book Antiqua" w:hAnsi="Book Antiqua" w:cs="Book Antiqua"/>
          <w:spacing w:val="-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peng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an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w</w:t>
      </w:r>
      <w:r>
        <w:rPr>
          <w:rFonts w:ascii="Book Antiqua" w:eastAsia="Book Antiqua" w:hAnsi="Book Antiqua" w:cs="Book Antiqua"/>
          <w:sz w:val="21"/>
          <w:szCs w:val="21"/>
        </w:rPr>
        <w:t xml:space="preserve">arna yang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u cerah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bi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j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di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i</w:t>
      </w:r>
      <w:r>
        <w:rPr>
          <w:rFonts w:ascii="Book Antiqua" w:eastAsia="Book Antiqua" w:hAnsi="Book Antiqua" w:cs="Book Antiqua"/>
          <w:sz w:val="21"/>
          <w:szCs w:val="21"/>
        </w:rPr>
        <w:t>nte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 xml:space="preserve">s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 xml:space="preserve"> </w:t>
      </w:r>
      <w:r w:rsidR="00291485"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an kon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me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 w:rsidR="00D86695"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ru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m</w:t>
      </w:r>
      <w:r>
        <w:rPr>
          <w:rFonts w:ascii="Book Antiqua" w:eastAsia="Book Antiqua" w:hAnsi="Book Antiqua" w:cs="Book Antiqua"/>
          <w:sz w:val="21"/>
          <w:szCs w:val="21"/>
        </w:rPr>
        <w:t xml:space="preserve">a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b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mere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k</w:t>
      </w:r>
      <w:r>
        <w:rPr>
          <w:rFonts w:ascii="Book Antiqua" w:eastAsia="Book Antiqua" w:hAnsi="Book Antiqua" w:cs="Book Antiqua"/>
          <w:sz w:val="21"/>
          <w:szCs w:val="21"/>
        </w:rPr>
        <w:t>a yang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h me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k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des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yang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 xml:space="preserve">h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m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.</w:t>
      </w:r>
    </w:p>
    <w:p w:rsidR="00B6235D" w:rsidRDefault="00B6235D">
      <w:pPr>
        <w:spacing w:before="2" w:line="260" w:lineRule="exact"/>
        <w:rPr>
          <w:sz w:val="26"/>
          <w:szCs w:val="26"/>
        </w:rPr>
      </w:pPr>
    </w:p>
    <w:p w:rsidR="00B6235D" w:rsidRDefault="00C14199">
      <w:pPr>
        <w:ind w:left="109" w:right="267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F. 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K</w:t>
      </w:r>
      <w:r>
        <w:rPr>
          <w:rFonts w:ascii="Book Antiqua" w:eastAsia="Book Antiqua" w:hAnsi="Book Antiqua" w:cs="Book Antiqua"/>
          <w:b/>
          <w:sz w:val="22"/>
          <w:szCs w:val="22"/>
        </w:rPr>
        <w:t>E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b/>
          <w:sz w:val="22"/>
          <w:szCs w:val="22"/>
        </w:rPr>
        <w:t>MPU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N</w:t>
      </w:r>
    </w:p>
    <w:p w:rsidR="00B6235D" w:rsidRDefault="00C14199">
      <w:pPr>
        <w:spacing w:line="260" w:lineRule="exact"/>
        <w:ind w:left="469" w:right="-48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>Isti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6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"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kr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ik"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asal</w:t>
      </w:r>
      <w:r>
        <w:rPr>
          <w:rFonts w:ascii="Book Antiqua" w:eastAsia="Book Antiqua" w:hAnsi="Book Antiqua" w:cs="Book Antiqua"/>
          <w:spacing w:val="3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r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h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asa</w:t>
      </w:r>
      <w:r>
        <w:rPr>
          <w:rFonts w:ascii="Book Antiqua" w:eastAsia="Book Antiqua" w:hAnsi="Book Antiqua" w:cs="Book Antiqua"/>
          <w:spacing w:val="2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Yu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i,</w:t>
      </w:r>
    </w:p>
    <w:p w:rsidR="00B6235D" w:rsidRDefault="00C14199">
      <w:pPr>
        <w:ind w:left="109" w:right="-3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asa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esia,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irip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"c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iq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e," 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las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sis.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Kri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 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 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iat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z w:val="22"/>
          <w:szCs w:val="22"/>
        </w:rPr>
        <w:t>es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ah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9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sz w:val="22"/>
          <w:szCs w:val="22"/>
        </w:rPr>
        <w:t>oti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ku</w:t>
      </w:r>
      <w:r>
        <w:rPr>
          <w:rFonts w:ascii="Book Antiqua" w:eastAsia="Book Antiqua" w:hAnsi="Book Antiqua" w:cs="Book Antiqua"/>
          <w:sz w:val="22"/>
          <w:szCs w:val="22"/>
        </w:rPr>
        <w:t>atan dan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lem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nn</w:t>
      </w:r>
      <w:r>
        <w:rPr>
          <w:rFonts w:ascii="Book Antiqua" w:eastAsia="Book Antiqua" w:hAnsi="Book Antiqua" w:cs="Book Antiqua"/>
          <w:sz w:val="22"/>
          <w:szCs w:val="22"/>
        </w:rPr>
        <w:t>y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an kele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an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 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ya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</w:p>
    <w:p w:rsidR="00B6235D" w:rsidRDefault="009C601E">
      <w:pPr>
        <w:spacing w:before="60" w:line="260" w:lineRule="exact"/>
        <w:ind w:right="76"/>
        <w:jc w:val="both"/>
        <w:rPr>
          <w:rFonts w:ascii="Book Antiqua" w:eastAsia="Book Antiqua" w:hAnsi="Book Antiqua" w:cs="Book Antiqua"/>
          <w:sz w:val="22"/>
          <w:szCs w:val="22"/>
        </w:rPr>
      </w:pPr>
      <w:r>
        <w:pict>
          <v:group id="_x0000_s1026" style="position:absolute;left:0;text-align:left;margin-left:78pt;margin-top:8.85pt;width:462.8pt;height:0;z-index:-251656704;mso-position-horizontal-relative:page" coordorigin="1560,1167" coordsize="9256,0">
            <v:shape id="_x0000_s1027" style="position:absolute;left:1560;top:1167;width:9256;height:0" coordorigin="1560,1167" coordsize="9256,0" path="m1560,1167r9256,e" filled="f" strokeweight=".58pt">
              <v:path arrowok="t"/>
            </v:shape>
            <w10:wrap anchorx="page"/>
          </v:group>
        </w:pict>
      </w:r>
      <w:r w:rsidR="00C14199">
        <w:br w:type="column"/>
      </w:r>
      <w:r w:rsidR="00C14199">
        <w:rPr>
          <w:rFonts w:ascii="Book Antiqua" w:eastAsia="Book Antiqua" w:hAnsi="Book Antiqua" w:cs="Book Antiqua"/>
          <w:sz w:val="22"/>
          <w:szCs w:val="22"/>
        </w:rPr>
        <w:lastRenderedPageBreak/>
        <w:t>m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z w:val="22"/>
          <w:szCs w:val="22"/>
        </w:rPr>
        <w:t>la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i k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z w:val="22"/>
          <w:szCs w:val="22"/>
        </w:rPr>
        <w:t xml:space="preserve">ik 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 w:rsidR="00C14199">
        <w:rPr>
          <w:rFonts w:ascii="Book Antiqua" w:eastAsia="Book Antiqua" w:hAnsi="Book Antiqua" w:cs="Book Antiqua"/>
          <w:sz w:val="22"/>
          <w:szCs w:val="22"/>
        </w:rPr>
        <w:t>o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z w:val="22"/>
          <w:szCs w:val="22"/>
        </w:rPr>
        <w:t>ma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z w:val="22"/>
          <w:szCs w:val="22"/>
        </w:rPr>
        <w:t>is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z w:val="22"/>
          <w:szCs w:val="22"/>
        </w:rPr>
        <w:t>ik, i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st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C14199">
        <w:rPr>
          <w:rFonts w:ascii="Book Antiqua" w:eastAsia="Book Antiqua" w:hAnsi="Book Antiqua" w:cs="Book Antiqua"/>
          <w:sz w:val="22"/>
          <w:szCs w:val="22"/>
        </w:rPr>
        <w:t>m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C14199">
        <w:rPr>
          <w:rFonts w:ascii="Book Antiqua" w:eastAsia="Book Antiqua" w:hAnsi="Book Antiqua" w:cs="Book Antiqua"/>
          <w:sz w:val="22"/>
          <w:szCs w:val="22"/>
        </w:rPr>
        <w:t>t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C14199">
        <w:rPr>
          <w:rFonts w:ascii="Book Antiqua" w:eastAsia="Book Antiqua" w:hAnsi="Book Antiqua" w:cs="Book Antiqua"/>
          <w:sz w:val="22"/>
          <w:szCs w:val="22"/>
        </w:rPr>
        <w:t>l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>sti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z w:val="22"/>
          <w:szCs w:val="22"/>
        </w:rPr>
        <w:t>, dan eks</w:t>
      </w:r>
      <w:r w:rsidR="00C14199"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 w:rsidR="00C14199">
        <w:rPr>
          <w:rFonts w:ascii="Book Antiqua" w:eastAsia="Book Antiqua" w:hAnsi="Book Antiqua" w:cs="Book Antiqua"/>
          <w:sz w:val="22"/>
          <w:szCs w:val="22"/>
        </w:rPr>
        <w:t>es</w:t>
      </w:r>
      <w:r w:rsidR="00C14199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z w:val="22"/>
          <w:szCs w:val="22"/>
        </w:rPr>
        <w:t>vist</w:t>
      </w:r>
      <w:r w:rsidR="00C14199"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C14199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="00C14199"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C14199">
      <w:pPr>
        <w:spacing w:before="8"/>
        <w:ind w:right="76" w:firstLine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Krit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alah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kat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yang di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akan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 xml:space="preserve">am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i,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wa 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iki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 leb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besar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me</w:t>
      </w:r>
      <w:r>
        <w:rPr>
          <w:rFonts w:ascii="Book Antiqua" w:eastAsia="Book Antiqua" w:hAnsi="Book Antiqua" w:cs="Book Antiqua"/>
          <w:sz w:val="22"/>
          <w:szCs w:val="22"/>
        </w:rPr>
        <w:t>mba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itkan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osi</w:t>
      </w:r>
      <w:r w:rsidR="00291485">
        <w:rPr>
          <w:rFonts w:ascii="Book Antiqua" w:eastAsia="Book Antiqua" w:hAnsi="Book Antiqua" w:cs="Book Antiqua"/>
          <w:sz w:val="22"/>
          <w:szCs w:val="22"/>
        </w:rPr>
        <w:t>onal</w:t>
      </w:r>
      <w:r>
        <w:rPr>
          <w:rFonts w:ascii="Book Antiqua" w:eastAsia="Book Antiqua" w:hAnsi="Book Antiqua" w:cs="Book Antiqua"/>
          <w:sz w:val="22"/>
          <w:szCs w:val="22"/>
        </w:rPr>
        <w:t xml:space="preserve"> estetis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a.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Kri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ik 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ku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 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is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lem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z w:val="22"/>
          <w:szCs w:val="22"/>
        </w:rPr>
        <w:t>st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 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timb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teks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isto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 ma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 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l.</w:t>
      </w:r>
    </w:p>
    <w:p w:rsidR="00B6235D" w:rsidRDefault="00C14199">
      <w:pPr>
        <w:spacing w:line="260" w:lineRule="exact"/>
        <w:ind w:left="36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Dalam 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l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i, ti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 xml:space="preserve">an 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staka</w:t>
      </w:r>
    </w:p>
    <w:p w:rsidR="00B6235D" w:rsidRDefault="00C14199">
      <w:pPr>
        <w:ind w:right="7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dip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sirk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sis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bag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 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gan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ku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eks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asi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maham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 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 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yang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rj</w:t>
      </w:r>
      <w:r>
        <w:rPr>
          <w:rFonts w:ascii="Book Antiqua" w:eastAsia="Book Antiqua" w:hAnsi="Book Antiqua" w:cs="Book Antiqua"/>
          <w:sz w:val="22"/>
          <w:szCs w:val="22"/>
        </w:rPr>
        <w:t>adi</w:t>
      </w:r>
      <w:r>
        <w:rPr>
          <w:rFonts w:ascii="Book Antiqua" w:eastAsia="Book Antiqua" w:hAnsi="Book Antiqua" w:cs="Book Antiqua"/>
          <w:spacing w:val="-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divi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6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kelo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mp</w:t>
      </w:r>
      <w:r>
        <w:rPr>
          <w:rFonts w:ascii="Book Antiqua" w:eastAsia="Book Antiqua" w:hAnsi="Book Antiqua" w:cs="Book Antiqua"/>
          <w:sz w:val="22"/>
          <w:szCs w:val="22"/>
        </w:rPr>
        <w:t>ok 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kait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isu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ial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 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Data dip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z w:val="22"/>
          <w:szCs w:val="22"/>
        </w:rPr>
        <w:t>oleh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oto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l yang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secara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atis.</w:t>
      </w:r>
    </w:p>
    <w:p w:rsidR="00B6235D" w:rsidRDefault="00C14199">
      <w:pPr>
        <w:ind w:right="75" w:firstLine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ian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ada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 seni pada</w:t>
      </w:r>
      <w:r>
        <w:rPr>
          <w:rFonts w:ascii="Book Antiqua" w:eastAsia="Book Antiqua" w:hAnsi="Book Antiqua" w:cs="Book Antiqua"/>
          <w:sz w:val="22"/>
          <w:szCs w:val="22"/>
        </w:rPr>
        <w:t xml:space="preserve"> ob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 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. 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m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kr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k 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i,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da </w:t>
      </w:r>
      <w:r w:rsidR="003F523C">
        <w:rPr>
          <w:rFonts w:ascii="Book Antiqua" w:eastAsia="Book Antiqua" w:hAnsi="Book Antiqua" w:cs="Book Antiqua"/>
          <w:sz w:val="22"/>
          <w:szCs w:val="22"/>
        </w:rPr>
        <w:t xml:space="preserve">dasar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sis dan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dasa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-j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is yang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5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h tit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k 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ya, 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 kri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ik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 xml:space="preserve">tik.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ap 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batk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esk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ipsi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 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, 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 id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ikasi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ya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s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mal.</w:t>
      </w:r>
    </w:p>
    <w:p w:rsidR="00B6235D" w:rsidRDefault="00C14199">
      <w:pPr>
        <w:ind w:right="76" w:firstLine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1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sz w:val="22"/>
          <w:szCs w:val="22"/>
        </w:rPr>
        <w:t>mal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askan bagai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 ob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ek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r 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dasa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kan sig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ya,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ti be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ea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war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a, 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 teks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, 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osisi.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lam 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 xml:space="preserve">sain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Chris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sa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er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lkan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 vi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al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ye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i ca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yang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amba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kan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atle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akan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ge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akan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dan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idi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 xml:space="preserve">as.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amu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g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un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mastik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4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a 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j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as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seb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 tetap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j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las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 mud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dip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ami.</w:t>
      </w:r>
    </w:p>
    <w:p w:rsidR="00B6235D" w:rsidRDefault="00C14199">
      <w:pPr>
        <w:ind w:right="74" w:firstLine="360"/>
        <w:jc w:val="both"/>
        <w:rPr>
          <w:rFonts w:ascii="Book Antiqua" w:eastAsia="Book Antiqua" w:hAnsi="Book Antiqua" w:cs="Book Antiqua"/>
          <w:sz w:val="22"/>
          <w:szCs w:val="22"/>
        </w:rPr>
        <w:sectPr w:rsidR="00B6235D">
          <w:footerReference w:type="default" r:id="rId18"/>
          <w:pgSz w:w="11920" w:h="16460"/>
          <w:pgMar w:top="1520" w:right="900" w:bottom="280" w:left="1480" w:header="0" w:footer="1524" w:gutter="0"/>
          <w:cols w:num="2" w:space="720" w:equalWidth="0">
            <w:col w:w="4593" w:space="336"/>
            <w:col w:w="4611"/>
          </w:cols>
        </w:sect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rpr</w:t>
      </w:r>
      <w:r>
        <w:rPr>
          <w:rFonts w:ascii="Book Antiqua" w:eastAsia="Book Antiqua" w:hAnsi="Book Antiqua" w:cs="Book Antiqua"/>
          <w:sz w:val="22"/>
          <w:szCs w:val="22"/>
        </w:rPr>
        <w:t>etasi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mbe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ik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 xml:space="preserve"> 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at,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kes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 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>
        <w:rPr>
          <w:rFonts w:ascii="Book Antiqua" w:eastAsia="Book Antiqua" w:hAnsi="Book Antiqua" w:cs="Book Antiqua"/>
          <w:sz w:val="22"/>
          <w:szCs w:val="22"/>
        </w:rPr>
        <w:t>asa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 at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gan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or</w:t>
      </w:r>
      <w:r>
        <w:rPr>
          <w:rFonts w:ascii="Book Antiqua" w:eastAsia="Book Antiqua" w:hAnsi="Book Antiqua" w:cs="Book Antiqua"/>
          <w:sz w:val="22"/>
          <w:szCs w:val="22"/>
        </w:rPr>
        <w:t>it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s t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 ob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sz w:val="22"/>
          <w:szCs w:val="22"/>
        </w:rPr>
        <w:t>ek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al,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yang di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ol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atar belak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>
        <w:rPr>
          <w:rFonts w:ascii="Book Antiqua" w:eastAsia="Book Antiqua" w:hAnsi="Book Antiqua" w:cs="Book Antiqua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l</w:t>
      </w:r>
      <w:r>
        <w:rPr>
          <w:rFonts w:ascii="Book Antiqua" w:eastAsia="Book Antiqua" w:hAnsi="Book Antiqua" w:cs="Book Antiqua"/>
          <w:sz w:val="22"/>
          <w:szCs w:val="22"/>
        </w:rPr>
        <w:t>ak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>tik.</w:t>
      </w:r>
      <w:r>
        <w:rPr>
          <w:rFonts w:ascii="Book Antiqua" w:eastAsia="Book Antiqua" w:hAnsi="Book Antiqua" w:cs="Book Antiqua"/>
          <w:spacing w:val="-1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Dal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 d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z w:val="22"/>
          <w:szCs w:val="22"/>
        </w:rPr>
        <w:t>sain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291485">
        <w:rPr>
          <w:rFonts w:ascii="Book Antiqua" w:eastAsia="Book Antiqua" w:hAnsi="Book Antiqua" w:cs="Book Antiqua"/>
          <w:sz w:val="22"/>
          <w:szCs w:val="22"/>
        </w:rPr>
        <w:t>ke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 w:rsidR="00291485">
        <w:rPr>
          <w:rFonts w:ascii="Book Antiqua" w:eastAsia="Book Antiqua" w:hAnsi="Book Antiqua" w:cs="Book Antiqua"/>
          <w:sz w:val="22"/>
          <w:szCs w:val="22"/>
        </w:rPr>
        <w:t>as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 xml:space="preserve"> H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s Chris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291485">
        <w:rPr>
          <w:rFonts w:ascii="Book Antiqua" w:eastAsia="Book Antiqua" w:hAnsi="Book Antiqua" w:cs="Book Antiqua"/>
          <w:sz w:val="22"/>
          <w:szCs w:val="22"/>
        </w:rPr>
        <w:t>i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pacing w:val="3"/>
          <w:sz w:val="22"/>
          <w:szCs w:val="22"/>
        </w:rPr>
        <w:t xml:space="preserve"> 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J</w:t>
      </w:r>
      <w:r w:rsidR="00291485">
        <w:rPr>
          <w:rFonts w:ascii="Book Antiqua" w:eastAsia="Book Antiqua" w:hAnsi="Book Antiqua" w:cs="Book Antiqua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291485">
        <w:rPr>
          <w:rFonts w:ascii="Book Antiqua" w:eastAsia="Book Antiqua" w:hAnsi="Book Antiqua" w:cs="Book Antiqua"/>
          <w:sz w:val="22"/>
          <w:szCs w:val="22"/>
        </w:rPr>
        <w:t>t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z w:val="22"/>
          <w:szCs w:val="22"/>
        </w:rPr>
        <w:t>, d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z w:val="22"/>
          <w:szCs w:val="22"/>
        </w:rPr>
        <w:t>sai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ya ka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y</w:t>
      </w:r>
      <w:r w:rsidR="00291485">
        <w:rPr>
          <w:rFonts w:ascii="Book Antiqua" w:eastAsia="Book Antiqua" w:hAnsi="Book Antiqua" w:cs="Book Antiqua"/>
          <w:sz w:val="22"/>
          <w:szCs w:val="22"/>
        </w:rPr>
        <w:t>a a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k</w:t>
      </w:r>
      <w:r w:rsidR="00291485">
        <w:rPr>
          <w:rFonts w:ascii="Book Antiqua" w:eastAsia="Book Antiqua" w:hAnsi="Book Antiqua" w:cs="Book Antiqua"/>
          <w:sz w:val="22"/>
          <w:szCs w:val="22"/>
        </w:rPr>
        <w:t>an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291485">
        <w:rPr>
          <w:rFonts w:ascii="Book Antiqua" w:eastAsia="Book Antiqua" w:hAnsi="Book Antiqua" w:cs="Book Antiqua"/>
          <w:sz w:val="22"/>
          <w:szCs w:val="22"/>
        </w:rPr>
        <w:t>elem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 w:rsidR="00291485">
        <w:rPr>
          <w:rFonts w:ascii="Book Antiqua" w:eastAsia="Book Antiqua" w:hAnsi="Book Antiqua" w:cs="Book Antiqua"/>
          <w:sz w:val="22"/>
          <w:szCs w:val="22"/>
        </w:rPr>
        <w:t>y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g m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g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g</w:t>
      </w:r>
      <w:r w:rsidR="00291485">
        <w:rPr>
          <w:rFonts w:ascii="Book Antiqua" w:eastAsia="Book Antiqua" w:hAnsi="Book Antiqua" w:cs="Book Antiqua"/>
          <w:sz w:val="22"/>
          <w:szCs w:val="22"/>
        </w:rPr>
        <w:t>am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 w:rsidR="00291485">
        <w:rPr>
          <w:rFonts w:ascii="Book Antiqua" w:eastAsia="Book Antiqua" w:hAnsi="Book Antiqua" w:cs="Book Antiqua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291485">
        <w:rPr>
          <w:rFonts w:ascii="Book Antiqua" w:eastAsia="Book Antiqua" w:hAnsi="Book Antiqua" w:cs="Book Antiqua"/>
          <w:sz w:val="22"/>
          <w:szCs w:val="22"/>
        </w:rPr>
        <w:t xml:space="preserve">kan 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g</w:t>
      </w:r>
      <w:r w:rsidR="00291485">
        <w:rPr>
          <w:rFonts w:ascii="Book Antiqua" w:eastAsia="Book Antiqua" w:hAnsi="Book Antiqua" w:cs="Book Antiqua"/>
          <w:sz w:val="22"/>
          <w:szCs w:val="22"/>
        </w:rPr>
        <w:t>i, a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 w:rsidR="00291485">
        <w:rPr>
          <w:rFonts w:ascii="Book Antiqua" w:eastAsia="Book Antiqua" w:hAnsi="Book Antiqua" w:cs="Book Antiqua"/>
          <w:sz w:val="22"/>
          <w:szCs w:val="22"/>
        </w:rPr>
        <w:t>s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 w:rsidR="00291485">
        <w:rPr>
          <w:rFonts w:ascii="Book Antiqua" w:eastAsia="Book Antiqua" w:hAnsi="Book Antiqua" w:cs="Book Antiqua"/>
          <w:sz w:val="22"/>
          <w:szCs w:val="22"/>
        </w:rPr>
        <w:t>asm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 w:rsidR="00291485">
        <w:rPr>
          <w:rFonts w:ascii="Book Antiqua" w:eastAsia="Book Antiqua" w:hAnsi="Book Antiqua" w:cs="Book Antiqua"/>
          <w:sz w:val="22"/>
          <w:szCs w:val="22"/>
        </w:rPr>
        <w:t>, d</w:t>
      </w:r>
      <w:r w:rsidR="00291485"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z w:val="22"/>
          <w:szCs w:val="22"/>
        </w:rPr>
        <w:t>n c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in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t</w:t>
      </w:r>
      <w:r w:rsidR="00291485">
        <w:rPr>
          <w:rFonts w:ascii="Book Antiqua" w:eastAsia="Book Antiqua" w:hAnsi="Book Antiqua" w:cs="Book Antiqua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 w:rsidR="00291485">
        <w:rPr>
          <w:rFonts w:ascii="Book Antiqua" w:eastAsia="Book Antiqua" w:hAnsi="Book Antiqua" w:cs="Book Antiqua"/>
          <w:sz w:val="22"/>
          <w:szCs w:val="22"/>
        </w:rPr>
        <w:t>te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 w:rsidR="00291485"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 w:rsidR="00291485">
        <w:rPr>
          <w:rFonts w:ascii="Book Antiqua" w:eastAsia="Book Antiqua" w:hAnsi="Book Antiqua" w:cs="Book Antiqua"/>
          <w:sz w:val="22"/>
          <w:szCs w:val="22"/>
        </w:rPr>
        <w:t>adap t</w:t>
      </w:r>
      <w:r w:rsidR="00291485"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 w:rsidR="00291485"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 w:rsidR="00291485">
        <w:rPr>
          <w:rFonts w:ascii="Book Antiqua" w:eastAsia="Book Antiqua" w:hAnsi="Book Antiqua" w:cs="Book Antiqua"/>
          <w:sz w:val="22"/>
          <w:szCs w:val="22"/>
        </w:rPr>
        <w:t>ah air</w:t>
      </w:r>
      <w:r w:rsidR="00273D06">
        <w:rPr>
          <w:rFonts w:ascii="Book Antiqua" w:eastAsia="Book Antiqua" w:hAnsi="Book Antiqua" w:cs="Book Antiqua"/>
          <w:sz w:val="22"/>
          <w:szCs w:val="22"/>
        </w:rPr>
        <w:t>.</w:t>
      </w:r>
    </w:p>
    <w:p w:rsidR="00B6235D" w:rsidRDefault="00C14199" w:rsidP="00291485">
      <w:pPr>
        <w:spacing w:before="67"/>
        <w:ind w:right="411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lastRenderedPageBreak/>
        <w:t>N</w:t>
      </w:r>
      <w:r>
        <w:rPr>
          <w:rFonts w:ascii="Book Antiqua" w:eastAsia="Book Antiqua" w:hAnsi="Book Antiqua" w:cs="Book Antiqua"/>
          <w:sz w:val="22"/>
          <w:szCs w:val="22"/>
        </w:rPr>
        <w:t>am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, k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leksitas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iap elemen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t m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ga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k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es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 xml:space="preserve">n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tama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da</w:t>
      </w:r>
      <w:r>
        <w:rPr>
          <w:rFonts w:ascii="Book Antiqua" w:eastAsia="Book Antiqua" w:hAnsi="Book Antiqua" w:cs="Book Antiqua"/>
          <w:spacing w:val="-4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k te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seb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u</w:t>
      </w:r>
      <w:r>
        <w:rPr>
          <w:rFonts w:ascii="Book Antiqua" w:eastAsia="Book Antiqua" w:hAnsi="Book Antiqua" w:cs="Book Antiqua"/>
          <w:sz w:val="22"/>
          <w:szCs w:val="22"/>
        </w:rPr>
        <w:t>t.</w:t>
      </w:r>
    </w:p>
    <w:p w:rsidR="00B6235D" w:rsidRDefault="00B6235D" w:rsidP="00F15EC4">
      <w:pPr>
        <w:spacing w:before="6" w:line="260" w:lineRule="exact"/>
        <w:jc w:val="both"/>
        <w:rPr>
          <w:sz w:val="26"/>
          <w:szCs w:val="26"/>
        </w:rPr>
      </w:pPr>
    </w:p>
    <w:p w:rsidR="00B6235D" w:rsidRDefault="00C14199">
      <w:pPr>
        <w:ind w:left="109" w:right="6201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G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b/>
          <w:spacing w:val="-2"/>
          <w:sz w:val="22"/>
          <w:szCs w:val="22"/>
        </w:rPr>
        <w:t>D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F</w:t>
      </w:r>
      <w:r>
        <w:rPr>
          <w:rFonts w:ascii="Book Antiqua" w:eastAsia="Book Antiqua" w:hAnsi="Book Antiqua" w:cs="Book Antiqua"/>
          <w:b/>
          <w:spacing w:val="-4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</w:rPr>
        <w:t>R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PUS</w:t>
      </w:r>
      <w:r>
        <w:rPr>
          <w:rFonts w:ascii="Book Antiqua" w:eastAsia="Book Antiqua" w:hAnsi="Book Antiqua" w:cs="Book Antiqua"/>
          <w:b/>
          <w:spacing w:val="-3"/>
          <w:sz w:val="22"/>
          <w:szCs w:val="22"/>
        </w:rPr>
        <w:t>T</w:t>
      </w:r>
      <w:r>
        <w:rPr>
          <w:rFonts w:ascii="Book Antiqua" w:eastAsia="Book Antiqua" w:hAnsi="Book Antiqua" w:cs="Book Antiqua"/>
          <w:b/>
          <w:spacing w:val="-1"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spacing w:val="1"/>
          <w:sz w:val="22"/>
          <w:szCs w:val="22"/>
        </w:rPr>
        <w:t>K</w:t>
      </w:r>
      <w:r>
        <w:rPr>
          <w:rFonts w:ascii="Book Antiqua" w:eastAsia="Book Antiqua" w:hAnsi="Book Antiqua" w:cs="Book Antiqua"/>
          <w:b/>
          <w:sz w:val="22"/>
          <w:szCs w:val="22"/>
        </w:rPr>
        <w:t>A</w:t>
      </w:r>
    </w:p>
    <w:p w:rsidR="00B6235D" w:rsidRDefault="00B6235D">
      <w:pPr>
        <w:spacing w:line="200" w:lineRule="exact"/>
      </w:pPr>
    </w:p>
    <w:p w:rsidR="00B6235D" w:rsidRDefault="00B6235D">
      <w:pPr>
        <w:spacing w:line="200" w:lineRule="exact"/>
      </w:pPr>
    </w:p>
    <w:p w:rsidR="00B6235D" w:rsidRDefault="00B6235D">
      <w:pPr>
        <w:spacing w:before="8" w:line="260" w:lineRule="exact"/>
        <w:rPr>
          <w:sz w:val="26"/>
          <w:szCs w:val="26"/>
        </w:rPr>
      </w:pPr>
    </w:p>
    <w:p w:rsidR="00B6235D" w:rsidRDefault="00C14199">
      <w:pPr>
        <w:ind w:left="829" w:right="4127" w:hanging="720"/>
        <w:rPr>
          <w:sz w:val="21"/>
          <w:szCs w:val="21"/>
        </w:rPr>
      </w:pPr>
      <w:r>
        <w:rPr>
          <w:sz w:val="21"/>
          <w:szCs w:val="21"/>
        </w:rPr>
        <w:t xml:space="preserve">gaby.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2</w:t>
      </w:r>
      <w:r>
        <w:rPr>
          <w:spacing w:val="-2"/>
          <w:sz w:val="21"/>
          <w:szCs w:val="21"/>
        </w:rPr>
        <w:t>0</w:t>
      </w:r>
      <w:r>
        <w:rPr>
          <w:sz w:val="21"/>
          <w:szCs w:val="21"/>
        </w:rPr>
        <w:t>21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Penger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an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Kr</w:t>
      </w:r>
      <w:r>
        <w:rPr>
          <w:i/>
          <w:spacing w:val="-4"/>
          <w:sz w:val="21"/>
          <w:szCs w:val="21"/>
        </w:rPr>
        <w:t>i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k Karya S</w:t>
      </w:r>
      <w:r>
        <w:rPr>
          <w:i/>
          <w:spacing w:val="-3"/>
          <w:sz w:val="21"/>
          <w:szCs w:val="21"/>
        </w:rPr>
        <w:t>e</w:t>
      </w:r>
      <w:r>
        <w:rPr>
          <w:i/>
          <w:sz w:val="21"/>
          <w:szCs w:val="21"/>
        </w:rPr>
        <w:t>ni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R</w:t>
      </w:r>
      <w:r>
        <w:rPr>
          <w:i/>
          <w:spacing w:val="-2"/>
          <w:sz w:val="21"/>
          <w:szCs w:val="21"/>
        </w:rPr>
        <w:t>u</w:t>
      </w:r>
      <w:r>
        <w:rPr>
          <w:i/>
          <w:sz w:val="21"/>
          <w:szCs w:val="21"/>
        </w:rPr>
        <w:t>pa: Jen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s, Ta</w:t>
      </w:r>
      <w:r>
        <w:rPr>
          <w:i/>
          <w:spacing w:val="-3"/>
          <w:sz w:val="21"/>
          <w:szCs w:val="21"/>
        </w:rPr>
        <w:t>h</w:t>
      </w:r>
      <w:r>
        <w:rPr>
          <w:i/>
          <w:sz w:val="21"/>
          <w:szCs w:val="21"/>
        </w:rPr>
        <w:t>apan,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dan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Kr</w:t>
      </w:r>
      <w:r>
        <w:rPr>
          <w:i/>
          <w:spacing w:val="-2"/>
          <w:sz w:val="21"/>
          <w:szCs w:val="21"/>
        </w:rPr>
        <w:t>i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kus Seni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di 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ndone</w:t>
      </w:r>
      <w:r>
        <w:rPr>
          <w:i/>
          <w:spacing w:val="-1"/>
          <w:sz w:val="21"/>
          <w:szCs w:val="21"/>
        </w:rPr>
        <w:t>si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ke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i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G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ed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 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og: h</w:t>
      </w:r>
      <w:r>
        <w:rPr>
          <w:spacing w:val="-1"/>
          <w:sz w:val="21"/>
          <w:szCs w:val="21"/>
        </w:rPr>
        <w:t>tt</w:t>
      </w:r>
      <w:r>
        <w:rPr>
          <w:sz w:val="21"/>
          <w:szCs w:val="21"/>
        </w:rPr>
        <w:t>ps</w:t>
      </w:r>
      <w:r>
        <w:rPr>
          <w:spacing w:val="-2"/>
          <w:sz w:val="21"/>
          <w:szCs w:val="21"/>
        </w:rPr>
        <w:t>:</w:t>
      </w:r>
      <w:r>
        <w:rPr>
          <w:spacing w:val="-1"/>
          <w:sz w:val="21"/>
          <w:szCs w:val="21"/>
        </w:rPr>
        <w:t>/</w:t>
      </w:r>
      <w:hyperlink r:id="rId19">
        <w:r>
          <w:rPr>
            <w:spacing w:val="-1"/>
            <w:sz w:val="21"/>
            <w:szCs w:val="21"/>
          </w:rPr>
          <w:t>/</w:t>
        </w:r>
        <w:r>
          <w:rPr>
            <w:spacing w:val="1"/>
            <w:sz w:val="21"/>
            <w:szCs w:val="21"/>
          </w:rPr>
          <w:t>www</w:t>
        </w:r>
        <w:r>
          <w:rPr>
            <w:spacing w:val="-2"/>
            <w:sz w:val="21"/>
            <w:szCs w:val="21"/>
          </w:rPr>
          <w:t>.</w:t>
        </w:r>
        <w:r>
          <w:rPr>
            <w:sz w:val="21"/>
            <w:szCs w:val="21"/>
          </w:rPr>
          <w:t>g</w:t>
        </w:r>
        <w:r>
          <w:rPr>
            <w:spacing w:val="-1"/>
            <w:sz w:val="21"/>
            <w:szCs w:val="21"/>
          </w:rPr>
          <w:t>r</w:t>
        </w:r>
        <w:r>
          <w:rPr>
            <w:sz w:val="21"/>
            <w:szCs w:val="21"/>
          </w:rPr>
          <w:t>a</w:t>
        </w:r>
        <w:r>
          <w:rPr>
            <w:spacing w:val="-1"/>
            <w:sz w:val="21"/>
            <w:szCs w:val="21"/>
          </w:rPr>
          <w:t>m</w:t>
        </w:r>
        <w:r>
          <w:rPr>
            <w:sz w:val="21"/>
            <w:szCs w:val="21"/>
          </w:rPr>
          <w:t>ed</w:t>
        </w:r>
        <w:r>
          <w:rPr>
            <w:spacing w:val="-1"/>
            <w:sz w:val="21"/>
            <w:szCs w:val="21"/>
          </w:rPr>
          <w:t>i</w:t>
        </w:r>
        <w:r>
          <w:rPr>
            <w:sz w:val="21"/>
            <w:szCs w:val="21"/>
          </w:rPr>
          <w:t>a.co</w:t>
        </w:r>
        <w:r>
          <w:rPr>
            <w:spacing w:val="-1"/>
            <w:sz w:val="21"/>
            <w:szCs w:val="21"/>
          </w:rPr>
          <w:t>m/</w:t>
        </w:r>
        <w:r>
          <w:rPr>
            <w:spacing w:val="-4"/>
            <w:sz w:val="21"/>
            <w:szCs w:val="21"/>
          </w:rPr>
          <w:t>l</w:t>
        </w:r>
        <w:r>
          <w:rPr>
            <w:spacing w:val="-1"/>
            <w:sz w:val="21"/>
            <w:szCs w:val="21"/>
          </w:rPr>
          <w:t>it</w:t>
        </w:r>
        <w:r>
          <w:rPr>
            <w:sz w:val="21"/>
            <w:szCs w:val="21"/>
          </w:rPr>
          <w:t>e</w:t>
        </w:r>
        <w:r>
          <w:rPr>
            <w:spacing w:val="-1"/>
            <w:sz w:val="21"/>
            <w:szCs w:val="21"/>
          </w:rPr>
          <w:t>r</w:t>
        </w:r>
        <w:r>
          <w:rPr>
            <w:sz w:val="21"/>
            <w:szCs w:val="21"/>
          </w:rPr>
          <w:t>a</w:t>
        </w:r>
        <w:r>
          <w:rPr>
            <w:spacing w:val="-1"/>
            <w:sz w:val="21"/>
            <w:szCs w:val="21"/>
          </w:rPr>
          <w:t>si/</w:t>
        </w:r>
        <w:r>
          <w:rPr>
            <w:sz w:val="21"/>
            <w:szCs w:val="21"/>
          </w:rPr>
          <w:t>penge</w:t>
        </w:r>
        <w:r>
          <w:rPr>
            <w:spacing w:val="-1"/>
            <w:sz w:val="21"/>
            <w:szCs w:val="21"/>
          </w:rPr>
          <w:t>rti</w:t>
        </w:r>
        <w:r>
          <w:rPr>
            <w:sz w:val="21"/>
            <w:szCs w:val="21"/>
          </w:rPr>
          <w:t>a</w:t>
        </w:r>
      </w:hyperlink>
      <w:r>
        <w:rPr>
          <w:sz w:val="21"/>
          <w:szCs w:val="21"/>
        </w:rPr>
        <w:t xml:space="preserve"> n</w:t>
      </w:r>
      <w:r>
        <w:rPr>
          <w:spacing w:val="-1"/>
          <w:sz w:val="21"/>
          <w:szCs w:val="21"/>
        </w:rPr>
        <w:t>-t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ri-</w:t>
      </w:r>
      <w:r>
        <w:rPr>
          <w:sz w:val="21"/>
          <w:szCs w:val="21"/>
        </w:rPr>
        <w:t>k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si</w:t>
      </w:r>
      <w:r>
        <w:rPr>
          <w:sz w:val="21"/>
          <w:szCs w:val="21"/>
        </w:rPr>
        <w:t>k/</w:t>
      </w:r>
    </w:p>
    <w:p w:rsidR="00B6235D" w:rsidRDefault="00C14199">
      <w:pPr>
        <w:spacing w:before="1"/>
        <w:ind w:left="109" w:right="4734"/>
        <w:jc w:val="both"/>
        <w:rPr>
          <w:sz w:val="21"/>
          <w:szCs w:val="21"/>
        </w:rPr>
      </w:pPr>
      <w:r>
        <w:rPr>
          <w:spacing w:val="1"/>
          <w:sz w:val="21"/>
          <w:szCs w:val="21"/>
        </w:rPr>
        <w:t>K</w:t>
      </w:r>
      <w:r>
        <w:rPr>
          <w:sz w:val="21"/>
          <w:szCs w:val="21"/>
        </w:rPr>
        <w:t>.,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S. S. (</w:t>
      </w:r>
      <w:r>
        <w:rPr>
          <w:spacing w:val="-3"/>
          <w:sz w:val="21"/>
          <w:szCs w:val="21"/>
        </w:rPr>
        <w:t>2</w:t>
      </w:r>
      <w:r>
        <w:rPr>
          <w:sz w:val="21"/>
          <w:szCs w:val="21"/>
        </w:rPr>
        <w:t>010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 xml:space="preserve">. </w:t>
      </w:r>
      <w:r>
        <w:rPr>
          <w:i/>
          <w:spacing w:val="-3"/>
          <w:sz w:val="21"/>
          <w:szCs w:val="21"/>
        </w:rPr>
        <w:t>M</w:t>
      </w:r>
      <w:r>
        <w:rPr>
          <w:i/>
          <w:sz w:val="21"/>
          <w:szCs w:val="21"/>
        </w:rPr>
        <w:t>e</w:t>
      </w:r>
      <w:r>
        <w:rPr>
          <w:i/>
          <w:spacing w:val="-1"/>
          <w:sz w:val="21"/>
          <w:szCs w:val="21"/>
        </w:rPr>
        <w:t>t</w:t>
      </w:r>
      <w:r>
        <w:rPr>
          <w:i/>
          <w:sz w:val="21"/>
          <w:szCs w:val="21"/>
        </w:rPr>
        <w:t>ode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Pe</w:t>
      </w:r>
      <w:r>
        <w:rPr>
          <w:i/>
          <w:spacing w:val="-2"/>
          <w:sz w:val="21"/>
          <w:szCs w:val="21"/>
        </w:rPr>
        <w:t>n</w:t>
      </w:r>
      <w:r>
        <w:rPr>
          <w:i/>
          <w:sz w:val="21"/>
          <w:szCs w:val="21"/>
        </w:rPr>
        <w:t>e</w:t>
      </w:r>
      <w:r>
        <w:rPr>
          <w:i/>
          <w:spacing w:val="-1"/>
          <w:sz w:val="21"/>
          <w:szCs w:val="21"/>
        </w:rPr>
        <w:t>liti</w:t>
      </w:r>
      <w:r>
        <w:rPr>
          <w:i/>
          <w:sz w:val="21"/>
          <w:szCs w:val="21"/>
        </w:rPr>
        <w:t>an Kua</w:t>
      </w:r>
      <w:r>
        <w:rPr>
          <w:i/>
          <w:spacing w:val="-1"/>
          <w:sz w:val="21"/>
          <w:szCs w:val="21"/>
        </w:rPr>
        <w:t>lit</w:t>
      </w:r>
      <w:r>
        <w:rPr>
          <w:i/>
          <w:sz w:val="21"/>
          <w:szCs w:val="21"/>
        </w:rPr>
        <w:t>a</w:t>
      </w:r>
      <w:r>
        <w:rPr>
          <w:i/>
          <w:spacing w:val="-1"/>
          <w:sz w:val="21"/>
          <w:szCs w:val="21"/>
        </w:rPr>
        <w:t>tif</w:t>
      </w:r>
      <w:r>
        <w:rPr>
          <w:i/>
          <w:sz w:val="21"/>
          <w:szCs w:val="21"/>
        </w:rPr>
        <w:t>.</w:t>
      </w:r>
    </w:p>
    <w:p w:rsidR="00B6235D" w:rsidRDefault="00C14199">
      <w:pPr>
        <w:spacing w:line="240" w:lineRule="exact"/>
        <w:ind w:left="829"/>
        <w:rPr>
          <w:sz w:val="21"/>
          <w:szCs w:val="21"/>
        </w:rPr>
      </w:pPr>
      <w:r>
        <w:rPr>
          <w:spacing w:val="1"/>
          <w:sz w:val="21"/>
          <w:szCs w:val="21"/>
        </w:rPr>
        <w:t>Y</w:t>
      </w:r>
      <w:r>
        <w:rPr>
          <w:sz w:val="21"/>
          <w:szCs w:val="21"/>
        </w:rPr>
        <w:t>aya</w:t>
      </w:r>
      <w:r>
        <w:rPr>
          <w:spacing w:val="-1"/>
          <w:sz w:val="21"/>
          <w:szCs w:val="21"/>
        </w:rPr>
        <w:t>s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n Pus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k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 xml:space="preserve">bor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si</w:t>
      </w:r>
      <w:r>
        <w:rPr>
          <w:sz w:val="21"/>
          <w:szCs w:val="21"/>
        </w:rPr>
        <w:t>a.</w:t>
      </w:r>
    </w:p>
    <w:p w:rsidR="00B6235D" w:rsidRDefault="00C14199">
      <w:pPr>
        <w:spacing w:before="1"/>
        <w:ind w:left="829" w:right="4151" w:hanging="720"/>
        <w:rPr>
          <w:sz w:val="21"/>
          <w:szCs w:val="21"/>
        </w:rPr>
      </w:pPr>
      <w:r>
        <w:rPr>
          <w:i/>
          <w:sz w:val="21"/>
          <w:szCs w:val="21"/>
        </w:rPr>
        <w:t>Kr</w:t>
      </w:r>
      <w:r>
        <w:rPr>
          <w:i/>
          <w:spacing w:val="-2"/>
          <w:sz w:val="21"/>
          <w:szCs w:val="21"/>
        </w:rPr>
        <w:t>i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k For</w:t>
      </w:r>
      <w:r>
        <w:rPr>
          <w:i/>
          <w:spacing w:val="-1"/>
          <w:sz w:val="21"/>
          <w:szCs w:val="21"/>
        </w:rPr>
        <w:t>m</w:t>
      </w:r>
      <w:r>
        <w:rPr>
          <w:i/>
          <w:sz w:val="21"/>
          <w:szCs w:val="21"/>
        </w:rPr>
        <w:t>a</w:t>
      </w:r>
      <w:r>
        <w:rPr>
          <w:i/>
          <w:spacing w:val="-1"/>
          <w:sz w:val="21"/>
          <w:szCs w:val="21"/>
        </w:rPr>
        <w:t>li</w:t>
      </w:r>
      <w:r>
        <w:rPr>
          <w:i/>
          <w:sz w:val="21"/>
          <w:szCs w:val="21"/>
        </w:rPr>
        <w:t>s</w:t>
      </w:r>
      <w:r>
        <w:rPr>
          <w:i/>
          <w:spacing w:val="-2"/>
          <w:sz w:val="21"/>
          <w:szCs w:val="21"/>
        </w:rPr>
        <w:t>t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k: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Penger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an dan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C</w:t>
      </w:r>
      <w:r>
        <w:rPr>
          <w:i/>
          <w:spacing w:val="-2"/>
          <w:sz w:val="21"/>
          <w:szCs w:val="21"/>
        </w:rPr>
        <w:t>o</w:t>
      </w:r>
      <w:r>
        <w:rPr>
          <w:i/>
          <w:sz w:val="21"/>
          <w:szCs w:val="21"/>
        </w:rPr>
        <w:t>n</w:t>
      </w:r>
      <w:r>
        <w:rPr>
          <w:i/>
          <w:spacing w:val="-1"/>
          <w:sz w:val="21"/>
          <w:szCs w:val="21"/>
        </w:rPr>
        <w:t>t</w:t>
      </w:r>
      <w:r>
        <w:rPr>
          <w:i/>
          <w:sz w:val="21"/>
          <w:szCs w:val="21"/>
        </w:rPr>
        <w:t>ohny</w:t>
      </w:r>
      <w:r>
        <w:rPr>
          <w:i/>
          <w:spacing w:val="-2"/>
          <w:sz w:val="21"/>
          <w:szCs w:val="21"/>
        </w:rPr>
        <w:t>a</w:t>
      </w:r>
      <w:r>
        <w:rPr>
          <w:sz w:val="21"/>
          <w:szCs w:val="21"/>
        </w:rPr>
        <w:t xml:space="preserve">.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2023,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21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ke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i </w:t>
      </w:r>
      <w:r>
        <w:rPr>
          <w:spacing w:val="1"/>
          <w:sz w:val="21"/>
          <w:szCs w:val="21"/>
        </w:rPr>
        <w:t>K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s</w:t>
      </w:r>
      <w:r>
        <w:rPr>
          <w:spacing w:val="-2"/>
          <w:sz w:val="21"/>
          <w:szCs w:val="21"/>
        </w:rPr>
        <w:t>.</w:t>
      </w:r>
      <w:r>
        <w:rPr>
          <w:sz w:val="21"/>
          <w:szCs w:val="21"/>
        </w:rPr>
        <w:t>co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: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tt</w:t>
      </w:r>
      <w:r>
        <w:rPr>
          <w:sz w:val="21"/>
          <w:szCs w:val="21"/>
        </w:rPr>
        <w:t>ps</w:t>
      </w:r>
      <w:r>
        <w:rPr>
          <w:spacing w:val="-2"/>
          <w:sz w:val="21"/>
          <w:szCs w:val="21"/>
        </w:rPr>
        <w:t>:</w:t>
      </w:r>
      <w:r>
        <w:rPr>
          <w:spacing w:val="-1"/>
          <w:sz w:val="21"/>
          <w:szCs w:val="21"/>
        </w:rPr>
        <w:t>//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ko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- co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.cdn.a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j</w:t>
      </w:r>
      <w:r>
        <w:rPr>
          <w:sz w:val="21"/>
          <w:szCs w:val="21"/>
        </w:rPr>
        <w:t>ec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.o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g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v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/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p.ko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s</w:t>
      </w:r>
      <w:r>
        <w:rPr>
          <w:spacing w:val="-2"/>
          <w:sz w:val="21"/>
          <w:szCs w:val="21"/>
        </w:rPr>
        <w:t>.</w:t>
      </w:r>
      <w:r>
        <w:rPr>
          <w:sz w:val="21"/>
          <w:szCs w:val="21"/>
        </w:rPr>
        <w:t xml:space="preserve">co </w:t>
      </w:r>
      <w:r>
        <w:rPr>
          <w:spacing w:val="-1"/>
          <w:sz w:val="21"/>
          <w:szCs w:val="21"/>
        </w:rPr>
        <w:t>m/</w:t>
      </w:r>
      <w:r>
        <w:rPr>
          <w:sz w:val="21"/>
          <w:szCs w:val="21"/>
        </w:rPr>
        <w:t>sko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/r</w:t>
      </w:r>
      <w:r>
        <w:rPr>
          <w:sz w:val="21"/>
          <w:szCs w:val="21"/>
        </w:rPr>
        <w:t>ead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2023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11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21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0</w:t>
      </w:r>
      <w:r>
        <w:rPr>
          <w:spacing w:val="-2"/>
          <w:sz w:val="21"/>
          <w:szCs w:val="21"/>
        </w:rPr>
        <w:t>9</w:t>
      </w:r>
      <w:r>
        <w:rPr>
          <w:sz w:val="21"/>
          <w:szCs w:val="21"/>
        </w:rPr>
        <w:t>00003</w:t>
      </w:r>
      <w:r>
        <w:rPr>
          <w:spacing w:val="-2"/>
          <w:sz w:val="21"/>
          <w:szCs w:val="21"/>
        </w:rPr>
        <w:t>6</w:t>
      </w:r>
      <w:r>
        <w:rPr>
          <w:sz w:val="21"/>
          <w:szCs w:val="21"/>
        </w:rPr>
        <w:t>9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k</w:t>
      </w:r>
      <w:r>
        <w:rPr>
          <w:spacing w:val="-1"/>
          <w:sz w:val="21"/>
          <w:szCs w:val="21"/>
        </w:rPr>
        <w:t>riti</w:t>
      </w:r>
      <w:r>
        <w:rPr>
          <w:sz w:val="21"/>
          <w:szCs w:val="21"/>
        </w:rPr>
        <w:t xml:space="preserve">k-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rm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k</w:t>
      </w:r>
      <w:r>
        <w:rPr>
          <w:spacing w:val="-1"/>
          <w:sz w:val="21"/>
          <w:szCs w:val="21"/>
        </w:rPr>
        <w:t>--</w:t>
      </w:r>
      <w:r>
        <w:rPr>
          <w:sz w:val="21"/>
          <w:szCs w:val="21"/>
        </w:rPr>
        <w:t>penge</w:t>
      </w:r>
      <w:r>
        <w:rPr>
          <w:spacing w:val="-1"/>
          <w:sz w:val="21"/>
          <w:szCs w:val="21"/>
        </w:rPr>
        <w:t>rti</w:t>
      </w:r>
      <w:r>
        <w:rPr>
          <w:sz w:val="21"/>
          <w:szCs w:val="21"/>
        </w:rPr>
        <w:t>an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dan- con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ohny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?a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p_g</w:t>
      </w:r>
      <w:r>
        <w:rPr>
          <w:spacing w:val="-3"/>
          <w:sz w:val="21"/>
          <w:szCs w:val="21"/>
        </w:rPr>
        <w:t>s</w:t>
      </w:r>
      <w:r>
        <w:rPr>
          <w:sz w:val="21"/>
          <w:szCs w:val="21"/>
        </w:rPr>
        <w:t>a=</w:t>
      </w:r>
      <w:r>
        <w:rPr>
          <w:spacing w:val="-2"/>
          <w:sz w:val="21"/>
          <w:szCs w:val="21"/>
        </w:rPr>
        <w:t>1</w:t>
      </w:r>
      <w:r>
        <w:rPr>
          <w:spacing w:val="-1"/>
          <w:sz w:val="21"/>
          <w:szCs w:val="21"/>
        </w:rPr>
        <w:t>&amp;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p_</w:t>
      </w:r>
      <w:r>
        <w:rPr>
          <w:spacing w:val="-1"/>
          <w:sz w:val="21"/>
          <w:szCs w:val="21"/>
        </w:rPr>
        <w:t>j</w:t>
      </w:r>
      <w:r>
        <w:rPr>
          <w:sz w:val="21"/>
          <w:szCs w:val="21"/>
        </w:rPr>
        <w:t>s_v=</w:t>
      </w:r>
      <w:r>
        <w:rPr>
          <w:spacing w:val="-2"/>
          <w:sz w:val="21"/>
          <w:szCs w:val="21"/>
        </w:rPr>
        <w:t>a9</w:t>
      </w:r>
      <w:r>
        <w:rPr>
          <w:spacing w:val="1"/>
          <w:sz w:val="21"/>
          <w:szCs w:val="21"/>
        </w:rPr>
        <w:t>&amp;</w:t>
      </w:r>
      <w:r>
        <w:rPr>
          <w:sz w:val="21"/>
          <w:szCs w:val="21"/>
        </w:rPr>
        <w:t>usq p</w:t>
      </w:r>
      <w:r>
        <w:rPr>
          <w:spacing w:val="1"/>
          <w:sz w:val="21"/>
          <w:szCs w:val="21"/>
        </w:rPr>
        <w:t>=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q</w:t>
      </w:r>
      <w:r>
        <w:rPr>
          <w:spacing w:val="-2"/>
          <w:sz w:val="21"/>
          <w:szCs w:val="21"/>
        </w:rPr>
        <w:t>3</w:t>
      </w:r>
      <w:r>
        <w:rPr>
          <w:sz w:val="21"/>
          <w:szCs w:val="21"/>
        </w:rPr>
        <w:t>3</w:t>
      </w:r>
      <w:r>
        <w:rPr>
          <w:spacing w:val="-2"/>
          <w:sz w:val="21"/>
          <w:szCs w:val="21"/>
        </w:rPr>
        <w:t>1</w:t>
      </w:r>
      <w:r>
        <w:rPr>
          <w:spacing w:val="1"/>
          <w:sz w:val="21"/>
          <w:szCs w:val="21"/>
        </w:rPr>
        <w:t>AQ</w:t>
      </w:r>
      <w:r>
        <w:rPr>
          <w:spacing w:val="-3"/>
          <w:sz w:val="21"/>
          <w:szCs w:val="21"/>
        </w:rPr>
        <w:t>I</w:t>
      </w:r>
      <w:r>
        <w:rPr>
          <w:spacing w:val="-1"/>
          <w:sz w:val="21"/>
          <w:szCs w:val="21"/>
        </w:rPr>
        <w:t>UAK</w:t>
      </w:r>
      <w:r>
        <w:rPr>
          <w:spacing w:val="1"/>
          <w:sz w:val="21"/>
          <w:szCs w:val="21"/>
        </w:rPr>
        <w:t>w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CA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gM</w:t>
      </w:r>
      <w:r>
        <w:rPr>
          <w:spacing w:val="-4"/>
          <w:sz w:val="21"/>
          <w:szCs w:val="21"/>
        </w:rPr>
        <w:t>%</w:t>
      </w:r>
      <w:r>
        <w:rPr>
          <w:sz w:val="21"/>
          <w:szCs w:val="21"/>
        </w:rPr>
        <w:t>3</w:t>
      </w:r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#a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p</w:t>
      </w:r>
    </w:p>
    <w:p w:rsidR="00B6235D" w:rsidRDefault="00C14199">
      <w:pPr>
        <w:spacing w:before="1"/>
        <w:ind w:left="829"/>
        <w:rPr>
          <w:sz w:val="21"/>
          <w:szCs w:val="21"/>
        </w:rPr>
      </w:pPr>
      <w:r>
        <w:rPr>
          <w:sz w:val="21"/>
          <w:szCs w:val="21"/>
        </w:rPr>
        <w:t>_</w:t>
      </w:r>
      <w:r>
        <w:rPr>
          <w:spacing w:val="-1"/>
          <w:sz w:val="21"/>
          <w:szCs w:val="21"/>
        </w:rPr>
        <w:t>tf</w:t>
      </w:r>
      <w:r>
        <w:rPr>
          <w:spacing w:val="1"/>
          <w:sz w:val="21"/>
          <w:szCs w:val="21"/>
        </w:rPr>
        <w:t>=</w:t>
      </w:r>
      <w:r>
        <w:rPr>
          <w:sz w:val="21"/>
          <w:szCs w:val="21"/>
        </w:rPr>
        <w:t>Fro</w:t>
      </w:r>
      <w:r>
        <w:rPr>
          <w:spacing w:val="-2"/>
          <w:sz w:val="21"/>
          <w:szCs w:val="21"/>
        </w:rPr>
        <w:t>m</w:t>
      </w:r>
      <w:r>
        <w:rPr>
          <w:spacing w:val="-1"/>
          <w:sz w:val="21"/>
          <w:szCs w:val="21"/>
        </w:rPr>
        <w:t>%</w:t>
      </w:r>
      <w:r>
        <w:rPr>
          <w:sz w:val="21"/>
          <w:szCs w:val="21"/>
        </w:rPr>
        <w:t>2</w:t>
      </w:r>
      <w:r>
        <w:rPr>
          <w:spacing w:val="-2"/>
          <w:sz w:val="21"/>
          <w:szCs w:val="21"/>
        </w:rPr>
        <w:t>0</w:t>
      </w:r>
      <w:r>
        <w:rPr>
          <w:spacing w:val="-1"/>
          <w:sz w:val="21"/>
          <w:szCs w:val="21"/>
        </w:rPr>
        <w:t>%</w:t>
      </w:r>
      <w:r>
        <w:rPr>
          <w:sz w:val="21"/>
          <w:szCs w:val="21"/>
        </w:rPr>
        <w:t>251</w:t>
      </w:r>
      <w:r>
        <w:rPr>
          <w:spacing w:val="-3"/>
          <w:sz w:val="21"/>
          <w:szCs w:val="21"/>
        </w:rPr>
        <w:t>%</w:t>
      </w:r>
      <w:r>
        <w:rPr>
          <w:sz w:val="21"/>
          <w:szCs w:val="21"/>
        </w:rPr>
        <w:t>24</w:t>
      </w:r>
      <w:r>
        <w:rPr>
          <w:spacing w:val="-3"/>
          <w:sz w:val="21"/>
          <w:szCs w:val="21"/>
        </w:rPr>
        <w:t>s</w:t>
      </w:r>
      <w:r>
        <w:rPr>
          <w:spacing w:val="1"/>
          <w:sz w:val="21"/>
          <w:szCs w:val="21"/>
        </w:rPr>
        <w:t>&amp;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oh</w:t>
      </w:r>
      <w:r>
        <w:rPr>
          <w:spacing w:val="1"/>
          <w:sz w:val="21"/>
          <w:szCs w:val="21"/>
        </w:rPr>
        <w:t>=</w:t>
      </w:r>
      <w:r>
        <w:rPr>
          <w:spacing w:val="-2"/>
          <w:sz w:val="21"/>
          <w:szCs w:val="21"/>
        </w:rPr>
        <w:t>1</w:t>
      </w:r>
      <w:r>
        <w:rPr>
          <w:sz w:val="21"/>
          <w:szCs w:val="21"/>
        </w:rPr>
        <w:t>722</w:t>
      </w:r>
      <w:r>
        <w:rPr>
          <w:spacing w:val="-2"/>
          <w:sz w:val="21"/>
          <w:szCs w:val="21"/>
        </w:rPr>
        <w:t>5</w:t>
      </w:r>
      <w:r>
        <w:rPr>
          <w:sz w:val="21"/>
          <w:szCs w:val="21"/>
        </w:rPr>
        <w:t>8645</w:t>
      </w:r>
    </w:p>
    <w:p w:rsidR="00B6235D" w:rsidRDefault="00C14199">
      <w:pPr>
        <w:spacing w:line="240" w:lineRule="exact"/>
        <w:ind w:left="829"/>
        <w:rPr>
          <w:sz w:val="21"/>
          <w:szCs w:val="21"/>
        </w:rPr>
      </w:pPr>
      <w:r>
        <w:rPr>
          <w:sz w:val="21"/>
          <w:szCs w:val="21"/>
        </w:rPr>
        <w:t>8669</w:t>
      </w:r>
      <w:r>
        <w:rPr>
          <w:spacing w:val="-2"/>
          <w:sz w:val="21"/>
          <w:szCs w:val="21"/>
        </w:rPr>
        <w:t>0</w:t>
      </w:r>
      <w:r>
        <w:rPr>
          <w:spacing w:val="1"/>
          <w:sz w:val="21"/>
          <w:szCs w:val="21"/>
        </w:rPr>
        <w:t>&amp;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rr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r</w:t>
      </w:r>
      <w:r>
        <w:rPr>
          <w:spacing w:val="1"/>
          <w:sz w:val="21"/>
          <w:szCs w:val="21"/>
        </w:rPr>
        <w:t>=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tt</w:t>
      </w:r>
      <w:r>
        <w:rPr>
          <w:sz w:val="21"/>
          <w:szCs w:val="21"/>
        </w:rPr>
        <w:t>ps</w:t>
      </w:r>
      <w:r>
        <w:rPr>
          <w:spacing w:val="-1"/>
          <w:sz w:val="21"/>
          <w:szCs w:val="21"/>
        </w:rPr>
        <w:t>%</w:t>
      </w:r>
      <w:r>
        <w:rPr>
          <w:spacing w:val="-2"/>
          <w:sz w:val="21"/>
          <w:szCs w:val="21"/>
        </w:rPr>
        <w:t>3</w:t>
      </w:r>
      <w:r>
        <w:rPr>
          <w:spacing w:val="1"/>
          <w:sz w:val="21"/>
          <w:szCs w:val="21"/>
        </w:rPr>
        <w:t>A</w:t>
      </w:r>
      <w:r>
        <w:rPr>
          <w:spacing w:val="-3"/>
          <w:sz w:val="21"/>
          <w:szCs w:val="21"/>
        </w:rPr>
        <w:t>%</w:t>
      </w:r>
      <w:r>
        <w:rPr>
          <w:sz w:val="21"/>
          <w:szCs w:val="21"/>
        </w:rPr>
        <w:t>2F%2</w:t>
      </w:r>
      <w:r>
        <w:rPr>
          <w:spacing w:val="-3"/>
          <w:sz w:val="21"/>
          <w:szCs w:val="21"/>
        </w:rPr>
        <w:t>F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w</w:t>
      </w:r>
    </w:p>
    <w:p w:rsidR="00B6235D" w:rsidRDefault="00C14199">
      <w:pPr>
        <w:spacing w:before="1"/>
        <w:ind w:left="829" w:right="4174" w:hanging="720"/>
        <w:rPr>
          <w:sz w:val="21"/>
          <w:szCs w:val="21"/>
        </w:rPr>
      </w:pPr>
      <w:r>
        <w:rPr>
          <w:sz w:val="21"/>
          <w:szCs w:val="21"/>
        </w:rPr>
        <w:t>Lefan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e. </w:t>
      </w:r>
      <w:r>
        <w:rPr>
          <w:spacing w:val="-1"/>
          <w:sz w:val="21"/>
          <w:szCs w:val="21"/>
        </w:rPr>
        <w:t>(</w:t>
      </w:r>
      <w:r>
        <w:rPr>
          <w:spacing w:val="-2"/>
          <w:sz w:val="21"/>
          <w:szCs w:val="21"/>
        </w:rPr>
        <w:t>2</w:t>
      </w:r>
      <w:r>
        <w:rPr>
          <w:sz w:val="21"/>
          <w:szCs w:val="21"/>
        </w:rPr>
        <w:t xml:space="preserve">023, </w:t>
      </w:r>
      <w:r>
        <w:rPr>
          <w:spacing w:val="-1"/>
          <w:sz w:val="21"/>
          <w:szCs w:val="21"/>
        </w:rPr>
        <w:t>m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y 13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 xml:space="preserve">. </w:t>
      </w:r>
      <w:r>
        <w:rPr>
          <w:i/>
          <w:spacing w:val="-1"/>
          <w:sz w:val="21"/>
          <w:szCs w:val="21"/>
        </w:rPr>
        <w:t>i</w:t>
      </w:r>
      <w:r>
        <w:rPr>
          <w:i/>
          <w:spacing w:val="-2"/>
          <w:sz w:val="21"/>
          <w:szCs w:val="21"/>
        </w:rPr>
        <w:t>d</w:t>
      </w:r>
      <w:r>
        <w:rPr>
          <w:i/>
          <w:spacing w:val="1"/>
          <w:sz w:val="21"/>
          <w:szCs w:val="21"/>
        </w:rPr>
        <w:t>m</w:t>
      </w:r>
      <w:r>
        <w:rPr>
          <w:i/>
          <w:sz w:val="21"/>
          <w:szCs w:val="21"/>
        </w:rPr>
        <w:t>e</w:t>
      </w:r>
      <w:r>
        <w:rPr>
          <w:i/>
          <w:spacing w:val="-1"/>
          <w:sz w:val="21"/>
          <w:szCs w:val="21"/>
        </w:rPr>
        <w:t>t</w:t>
      </w:r>
      <w:r>
        <w:rPr>
          <w:i/>
          <w:sz w:val="21"/>
          <w:szCs w:val="21"/>
        </w:rPr>
        <w:t>a</w:t>
      </w:r>
      <w:r>
        <w:rPr>
          <w:i/>
          <w:spacing w:val="-1"/>
          <w:sz w:val="21"/>
          <w:szCs w:val="21"/>
        </w:rPr>
        <w:t>f</w:t>
      </w:r>
      <w:r>
        <w:rPr>
          <w:i/>
          <w:sz w:val="21"/>
          <w:szCs w:val="21"/>
        </w:rPr>
        <w:t>ora.</w:t>
      </w:r>
      <w:r>
        <w:rPr>
          <w:i/>
          <w:spacing w:val="-3"/>
          <w:sz w:val="21"/>
          <w:szCs w:val="21"/>
        </w:rPr>
        <w:t>c</w:t>
      </w:r>
      <w:r>
        <w:rPr>
          <w:i/>
          <w:sz w:val="21"/>
          <w:szCs w:val="21"/>
        </w:rPr>
        <w:t>o</w:t>
      </w:r>
      <w:r>
        <w:rPr>
          <w:i/>
          <w:spacing w:val="1"/>
          <w:sz w:val="21"/>
          <w:szCs w:val="21"/>
        </w:rPr>
        <w:t>m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 ke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ba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a.co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: h</w:t>
      </w:r>
      <w:r>
        <w:rPr>
          <w:spacing w:val="-1"/>
          <w:sz w:val="21"/>
          <w:szCs w:val="21"/>
        </w:rPr>
        <w:t>tt</w:t>
      </w:r>
      <w:r>
        <w:rPr>
          <w:sz w:val="21"/>
          <w:szCs w:val="21"/>
        </w:rPr>
        <w:t>ps</w:t>
      </w:r>
      <w:r>
        <w:rPr>
          <w:spacing w:val="-2"/>
          <w:sz w:val="21"/>
          <w:szCs w:val="21"/>
        </w:rPr>
        <w:t>:</w:t>
      </w:r>
      <w:r>
        <w:rPr>
          <w:spacing w:val="-1"/>
          <w:sz w:val="21"/>
          <w:szCs w:val="21"/>
        </w:rPr>
        <w:t>//i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a.co</w:t>
      </w:r>
      <w:r>
        <w:rPr>
          <w:spacing w:val="-1"/>
          <w:sz w:val="21"/>
          <w:szCs w:val="21"/>
        </w:rPr>
        <w:t>m/i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l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g</w:t>
      </w:r>
      <w:r>
        <w:rPr>
          <w:spacing w:val="-1"/>
          <w:sz w:val="21"/>
          <w:szCs w:val="21"/>
        </w:rPr>
        <w:t>/r</w:t>
      </w:r>
      <w:r>
        <w:rPr>
          <w:sz w:val="21"/>
          <w:szCs w:val="21"/>
        </w:rPr>
        <w:t>ead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3389</w:t>
      </w:r>
      <w:r>
        <w:rPr>
          <w:spacing w:val="-1"/>
          <w:sz w:val="21"/>
          <w:szCs w:val="21"/>
        </w:rPr>
        <w:t>/</w:t>
      </w:r>
      <w:r>
        <w:rPr>
          <w:sz w:val="21"/>
          <w:szCs w:val="21"/>
        </w:rPr>
        <w:t>M engena</w:t>
      </w:r>
      <w:r>
        <w:rPr>
          <w:spacing w:val="-1"/>
          <w:sz w:val="21"/>
          <w:szCs w:val="21"/>
        </w:rPr>
        <w:t>l</w:t>
      </w:r>
      <w:r>
        <w:rPr>
          <w:spacing w:val="-3"/>
          <w:sz w:val="21"/>
          <w:szCs w:val="21"/>
        </w:rPr>
        <w:t>-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-It</w:t>
      </w:r>
      <w:r>
        <w:rPr>
          <w:sz w:val="21"/>
          <w:szCs w:val="21"/>
        </w:rPr>
        <w:t>u-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s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Fu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gs</w:t>
      </w:r>
      <w:r>
        <w:rPr>
          <w:spacing w:val="-2"/>
          <w:sz w:val="21"/>
          <w:szCs w:val="21"/>
        </w:rPr>
        <w:t>i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M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aa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- Tuju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J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is-</w:t>
      </w:r>
      <w:r>
        <w:rPr>
          <w:sz w:val="21"/>
          <w:szCs w:val="21"/>
        </w:rPr>
        <w:t>M</w:t>
      </w:r>
      <w:r>
        <w:rPr>
          <w:spacing w:val="-1"/>
          <w:sz w:val="21"/>
          <w:szCs w:val="21"/>
        </w:rPr>
        <w:t>et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dan</w:t>
      </w:r>
      <w:r>
        <w:rPr>
          <w:spacing w:val="-3"/>
          <w:sz w:val="21"/>
          <w:szCs w:val="21"/>
        </w:rPr>
        <w:t>-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on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ohnya</w:t>
      </w:r>
      <w:r>
        <w:rPr>
          <w:spacing w:val="-3"/>
          <w:sz w:val="21"/>
          <w:szCs w:val="21"/>
        </w:rPr>
        <w:t>.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tm</w:t>
      </w:r>
      <w:r>
        <w:rPr>
          <w:sz w:val="21"/>
          <w:szCs w:val="21"/>
        </w:rPr>
        <w:t>l</w:t>
      </w:r>
    </w:p>
    <w:p w:rsidR="00B6235D" w:rsidRDefault="00C14199">
      <w:pPr>
        <w:spacing w:line="240" w:lineRule="exact"/>
        <w:ind w:left="829" w:right="4468" w:hanging="720"/>
        <w:rPr>
          <w:sz w:val="21"/>
          <w:szCs w:val="21"/>
        </w:rPr>
      </w:pP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k,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.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2018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 xml:space="preserve">. 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EM</w:t>
      </w:r>
      <w:r>
        <w:rPr>
          <w:spacing w:val="-2"/>
          <w:sz w:val="21"/>
          <w:szCs w:val="21"/>
        </w:rPr>
        <w:t>PE</w:t>
      </w:r>
      <w:r>
        <w:rPr>
          <w:sz w:val="21"/>
          <w:szCs w:val="21"/>
        </w:rPr>
        <w:t>R</w:t>
      </w:r>
      <w:r>
        <w:rPr>
          <w:spacing w:val="-2"/>
          <w:sz w:val="21"/>
          <w:szCs w:val="21"/>
        </w:rPr>
        <w:t>S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A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KA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3"/>
          <w:sz w:val="21"/>
          <w:szCs w:val="21"/>
        </w:rPr>
        <w:t>I</w:t>
      </w:r>
      <w:r>
        <w:rPr>
          <w:spacing w:val="-1"/>
          <w:sz w:val="21"/>
          <w:szCs w:val="21"/>
        </w:rPr>
        <w:t>G</w:t>
      </w:r>
      <w:r>
        <w:rPr>
          <w:spacing w:val="1"/>
          <w:sz w:val="21"/>
          <w:szCs w:val="21"/>
        </w:rPr>
        <w:t>U</w:t>
      </w:r>
      <w:r>
        <w:rPr>
          <w:spacing w:val="2"/>
          <w:sz w:val="21"/>
          <w:szCs w:val="21"/>
        </w:rPr>
        <w:t>R</w:t>
      </w:r>
      <w:r>
        <w:rPr>
          <w:sz w:val="21"/>
          <w:szCs w:val="21"/>
        </w:rPr>
        <w:t>- FI</w:t>
      </w:r>
      <w:r>
        <w:rPr>
          <w:spacing w:val="-2"/>
          <w:sz w:val="21"/>
          <w:szCs w:val="21"/>
        </w:rPr>
        <w:t>G</w:t>
      </w:r>
      <w:r>
        <w:rPr>
          <w:spacing w:val="1"/>
          <w:sz w:val="21"/>
          <w:szCs w:val="21"/>
        </w:rPr>
        <w:t>U</w:t>
      </w:r>
      <w:r>
        <w:rPr>
          <w:sz w:val="21"/>
          <w:szCs w:val="21"/>
        </w:rPr>
        <w:t>R</w:t>
      </w:r>
      <w:r>
        <w:rPr>
          <w:spacing w:val="-1"/>
          <w:sz w:val="21"/>
          <w:szCs w:val="21"/>
        </w:rPr>
        <w:t xml:space="preserve"> DA</w:t>
      </w:r>
      <w:r>
        <w:rPr>
          <w:spacing w:val="-2"/>
          <w:sz w:val="21"/>
          <w:szCs w:val="21"/>
        </w:rPr>
        <w:t>L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K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R</w:t>
      </w:r>
      <w:r>
        <w:rPr>
          <w:spacing w:val="-1"/>
          <w:sz w:val="21"/>
          <w:szCs w:val="21"/>
        </w:rPr>
        <w:t>Y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GU</w:t>
      </w:r>
      <w:r>
        <w:rPr>
          <w:spacing w:val="1"/>
          <w:sz w:val="21"/>
          <w:szCs w:val="21"/>
        </w:rPr>
        <w:t>N</w:t>
      </w:r>
      <w:r>
        <w:rPr>
          <w:spacing w:val="-1"/>
          <w:sz w:val="21"/>
          <w:szCs w:val="21"/>
        </w:rPr>
        <w:t>A</w:t>
      </w:r>
      <w:r>
        <w:rPr>
          <w:spacing w:val="-3"/>
          <w:sz w:val="21"/>
          <w:szCs w:val="21"/>
        </w:rPr>
        <w:t>W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N</w:t>
      </w:r>
    </w:p>
    <w:p w:rsidR="00B6235D" w:rsidRDefault="00C14199">
      <w:pPr>
        <w:spacing w:line="220" w:lineRule="exact"/>
        <w:ind w:left="829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AG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Ju</w:t>
      </w:r>
      <w:r>
        <w:rPr>
          <w:i/>
          <w:spacing w:val="-1"/>
          <w:sz w:val="21"/>
          <w:szCs w:val="21"/>
        </w:rPr>
        <w:t>r</w:t>
      </w:r>
      <w:r>
        <w:rPr>
          <w:i/>
          <w:spacing w:val="-2"/>
          <w:sz w:val="21"/>
          <w:szCs w:val="21"/>
        </w:rPr>
        <w:t>n</w:t>
      </w:r>
      <w:r>
        <w:rPr>
          <w:i/>
          <w:sz w:val="21"/>
          <w:szCs w:val="21"/>
        </w:rPr>
        <w:t>al</w:t>
      </w:r>
      <w:r>
        <w:rPr>
          <w:i/>
          <w:spacing w:val="-1"/>
          <w:sz w:val="21"/>
          <w:szCs w:val="21"/>
        </w:rPr>
        <w:t xml:space="preserve"> I</w:t>
      </w:r>
      <w:r>
        <w:rPr>
          <w:i/>
          <w:spacing w:val="1"/>
          <w:sz w:val="21"/>
          <w:szCs w:val="21"/>
        </w:rPr>
        <w:t>m</w:t>
      </w:r>
      <w:r>
        <w:rPr>
          <w:i/>
          <w:sz w:val="21"/>
          <w:szCs w:val="21"/>
        </w:rPr>
        <w:t>a</w:t>
      </w:r>
      <w:r>
        <w:rPr>
          <w:i/>
          <w:spacing w:val="-1"/>
          <w:sz w:val="21"/>
          <w:szCs w:val="21"/>
        </w:rPr>
        <w:t>ji</w:t>
      </w:r>
      <w:r>
        <w:rPr>
          <w:i/>
          <w:sz w:val="21"/>
          <w:szCs w:val="21"/>
        </w:rPr>
        <w:t>nas</w:t>
      </w:r>
      <w:r>
        <w:rPr>
          <w:i/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, </w:t>
      </w:r>
      <w:r>
        <w:rPr>
          <w:spacing w:val="-2"/>
          <w:sz w:val="21"/>
          <w:szCs w:val="21"/>
        </w:rPr>
        <w:t>5</w:t>
      </w:r>
      <w:r>
        <w:rPr>
          <w:sz w:val="21"/>
          <w:szCs w:val="21"/>
        </w:rPr>
        <w:t>9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61.</w:t>
      </w:r>
    </w:p>
    <w:p w:rsidR="00B6235D" w:rsidRDefault="00C14199">
      <w:pPr>
        <w:spacing w:before="1"/>
        <w:ind w:left="109" w:right="4208"/>
        <w:jc w:val="both"/>
        <w:rPr>
          <w:sz w:val="21"/>
          <w:szCs w:val="21"/>
        </w:rPr>
      </w:pPr>
      <w:r>
        <w:rPr>
          <w:sz w:val="21"/>
          <w:szCs w:val="21"/>
        </w:rPr>
        <w:t>Sa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, R. M.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2022</w:t>
      </w:r>
      <w:r>
        <w:rPr>
          <w:spacing w:val="-1"/>
          <w:sz w:val="21"/>
          <w:szCs w:val="21"/>
        </w:rPr>
        <w:t>)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K</w:t>
      </w:r>
      <w:r>
        <w:rPr>
          <w:spacing w:val="-1"/>
          <w:sz w:val="21"/>
          <w:szCs w:val="21"/>
        </w:rPr>
        <w:t>riti</w:t>
      </w:r>
      <w:r>
        <w:rPr>
          <w:sz w:val="21"/>
          <w:szCs w:val="21"/>
        </w:rPr>
        <w:t>k L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k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 Sur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k </w:t>
      </w:r>
      <w:r>
        <w:rPr>
          <w:spacing w:val="1"/>
          <w:sz w:val="21"/>
          <w:szCs w:val="21"/>
        </w:rPr>
        <w:t>K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ya</w:t>
      </w:r>
    </w:p>
    <w:p w:rsidR="00B6235D" w:rsidRDefault="00C14199">
      <w:pPr>
        <w:spacing w:before="1"/>
        <w:ind w:left="829"/>
        <w:rPr>
          <w:sz w:val="21"/>
          <w:szCs w:val="21"/>
        </w:rPr>
      </w:pPr>
      <w:r>
        <w:rPr>
          <w:sz w:val="21"/>
          <w:szCs w:val="21"/>
        </w:rPr>
        <w:t xml:space="preserve">. </w:t>
      </w:r>
      <w:r>
        <w:rPr>
          <w:i/>
          <w:sz w:val="21"/>
          <w:szCs w:val="21"/>
        </w:rPr>
        <w:t>Kr</w:t>
      </w:r>
      <w:r>
        <w:rPr>
          <w:i/>
          <w:spacing w:val="-2"/>
          <w:sz w:val="21"/>
          <w:szCs w:val="21"/>
        </w:rPr>
        <w:t>i</w:t>
      </w:r>
      <w:r>
        <w:rPr>
          <w:i/>
          <w:spacing w:val="-1"/>
          <w:sz w:val="21"/>
          <w:szCs w:val="21"/>
        </w:rPr>
        <w:t>ti</w:t>
      </w:r>
      <w:r>
        <w:rPr>
          <w:i/>
          <w:sz w:val="21"/>
          <w:szCs w:val="21"/>
        </w:rPr>
        <w:t>k Luk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 xml:space="preserve">san </w:t>
      </w:r>
      <w:r>
        <w:rPr>
          <w:i/>
          <w:spacing w:val="-3"/>
          <w:sz w:val="21"/>
          <w:szCs w:val="21"/>
        </w:rPr>
        <w:t>S</w:t>
      </w:r>
      <w:r>
        <w:rPr>
          <w:i/>
          <w:sz w:val="21"/>
          <w:szCs w:val="21"/>
        </w:rPr>
        <w:t>ur</w:t>
      </w:r>
      <w:r>
        <w:rPr>
          <w:i/>
          <w:spacing w:val="-1"/>
          <w:sz w:val="21"/>
          <w:szCs w:val="21"/>
        </w:rPr>
        <w:t>e</w:t>
      </w:r>
      <w:r>
        <w:rPr>
          <w:i/>
          <w:sz w:val="21"/>
          <w:szCs w:val="21"/>
        </w:rPr>
        <w:t>a</w:t>
      </w:r>
      <w:r>
        <w:rPr>
          <w:i/>
          <w:spacing w:val="-1"/>
          <w:sz w:val="21"/>
          <w:szCs w:val="21"/>
        </w:rPr>
        <w:t>li</w:t>
      </w:r>
      <w:r>
        <w:rPr>
          <w:i/>
          <w:sz w:val="21"/>
          <w:szCs w:val="21"/>
        </w:rPr>
        <w:t>s</w:t>
      </w:r>
      <w:r>
        <w:rPr>
          <w:i/>
          <w:spacing w:val="-2"/>
          <w:sz w:val="21"/>
          <w:szCs w:val="21"/>
        </w:rPr>
        <w:t>t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 xml:space="preserve">k </w:t>
      </w:r>
      <w:r>
        <w:rPr>
          <w:i/>
          <w:spacing w:val="-2"/>
          <w:sz w:val="21"/>
          <w:szCs w:val="21"/>
        </w:rPr>
        <w:t>K</w:t>
      </w:r>
      <w:r>
        <w:rPr>
          <w:i/>
          <w:sz w:val="21"/>
          <w:szCs w:val="21"/>
        </w:rPr>
        <w:t>ar</w:t>
      </w:r>
      <w:r>
        <w:rPr>
          <w:i/>
          <w:spacing w:val="-1"/>
          <w:sz w:val="21"/>
          <w:szCs w:val="21"/>
        </w:rPr>
        <w:t>y</w:t>
      </w:r>
      <w:r>
        <w:rPr>
          <w:i/>
          <w:sz w:val="21"/>
          <w:szCs w:val="21"/>
        </w:rPr>
        <w:t>a</w:t>
      </w:r>
      <w:r>
        <w:rPr>
          <w:i/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, 9</w:t>
      </w:r>
      <w:r>
        <w:rPr>
          <w:spacing w:val="-2"/>
          <w:sz w:val="21"/>
          <w:szCs w:val="21"/>
        </w:rPr>
        <w:t>4</w:t>
      </w:r>
      <w:r>
        <w:rPr>
          <w:sz w:val="21"/>
          <w:szCs w:val="21"/>
        </w:rPr>
        <w:t>.</w:t>
      </w:r>
    </w:p>
    <w:p w:rsidR="00F15EC4" w:rsidRDefault="00F15EC4">
      <w:pPr>
        <w:spacing w:before="1"/>
        <w:ind w:left="829"/>
        <w:rPr>
          <w:sz w:val="21"/>
          <w:szCs w:val="21"/>
        </w:rPr>
      </w:pPr>
    </w:p>
    <w:p w:rsidR="00F15EC4" w:rsidRDefault="00F15EC4">
      <w:pPr>
        <w:spacing w:before="1"/>
        <w:ind w:left="829"/>
        <w:rPr>
          <w:sz w:val="21"/>
          <w:szCs w:val="21"/>
        </w:rPr>
      </w:pPr>
    </w:p>
    <w:p w:rsidR="00F15EC4" w:rsidRDefault="00F15EC4" w:rsidP="00F15EC4">
      <w:pPr>
        <w:spacing w:before="1"/>
        <w:ind w:left="142"/>
        <w:rPr>
          <w:b/>
          <w:sz w:val="21"/>
          <w:szCs w:val="21"/>
        </w:rPr>
      </w:pPr>
      <w:r>
        <w:rPr>
          <w:b/>
          <w:sz w:val="21"/>
          <w:szCs w:val="21"/>
        </w:rPr>
        <w:t>BIODATA PENELITI</w:t>
      </w:r>
    </w:p>
    <w:p w:rsidR="00F15EC4" w:rsidRDefault="00F15EC4" w:rsidP="001716AF">
      <w:pPr>
        <w:pStyle w:val="ListParagraph"/>
        <w:numPr>
          <w:ilvl w:val="0"/>
          <w:numId w:val="2"/>
        </w:numPr>
        <w:spacing w:before="1"/>
        <w:ind w:right="4224"/>
        <w:jc w:val="both"/>
        <w:rPr>
          <w:sz w:val="21"/>
          <w:szCs w:val="21"/>
        </w:rPr>
      </w:pPr>
      <w:r>
        <w:rPr>
          <w:sz w:val="21"/>
          <w:szCs w:val="21"/>
        </w:rPr>
        <w:t>Ahmad Bahrurrokid, mahasiswa program studi Desain Komunikasi Vi</w:t>
      </w:r>
      <w:r w:rsidR="001716AF">
        <w:rPr>
          <w:sz w:val="21"/>
          <w:szCs w:val="21"/>
        </w:rPr>
        <w:t>sual, Fakultas Teknik dan Desain, Institut Teknologi dan Bisnis Ahmad Dahlan.</w:t>
      </w:r>
    </w:p>
    <w:p w:rsidR="001716AF" w:rsidRDefault="001716AF" w:rsidP="001716AF">
      <w:pPr>
        <w:pStyle w:val="ListParagraph"/>
        <w:numPr>
          <w:ilvl w:val="0"/>
          <w:numId w:val="2"/>
        </w:numPr>
        <w:spacing w:before="1"/>
        <w:ind w:right="4224"/>
        <w:jc w:val="both"/>
        <w:rPr>
          <w:sz w:val="21"/>
          <w:szCs w:val="21"/>
        </w:rPr>
      </w:pPr>
      <w:r>
        <w:rPr>
          <w:sz w:val="21"/>
          <w:szCs w:val="21"/>
        </w:rPr>
        <w:t>Nesya Aristawidya, mahasiswa program studi Desain Komunikasi Visual, Fakultas Teknik dan Desain, Institut Teknologi dan Bisnis Ahmad Dahlan.</w:t>
      </w:r>
    </w:p>
    <w:p w:rsidR="001716AF" w:rsidRDefault="001716AF" w:rsidP="001716AF">
      <w:pPr>
        <w:pStyle w:val="ListParagraph"/>
        <w:numPr>
          <w:ilvl w:val="0"/>
          <w:numId w:val="2"/>
        </w:numPr>
        <w:spacing w:before="1"/>
        <w:ind w:right="4224"/>
        <w:jc w:val="both"/>
        <w:rPr>
          <w:sz w:val="21"/>
          <w:szCs w:val="21"/>
        </w:rPr>
      </w:pPr>
      <w:r>
        <w:rPr>
          <w:sz w:val="21"/>
          <w:szCs w:val="21"/>
        </w:rPr>
        <w:t>Riki Umar Tono, dosen program studi Desain Komunikasi Visual, Fakultas Teknik dan Desain, Institut Teknologi dan Bisnis Ahmad Dahlan.</w:t>
      </w:r>
    </w:p>
    <w:p w:rsidR="001716AF" w:rsidRPr="00F15EC4" w:rsidRDefault="001716AF" w:rsidP="001716AF">
      <w:pPr>
        <w:pStyle w:val="ListParagraph"/>
        <w:spacing w:before="1"/>
        <w:ind w:left="502" w:right="4224"/>
        <w:jc w:val="both"/>
        <w:rPr>
          <w:sz w:val="21"/>
          <w:szCs w:val="21"/>
        </w:rPr>
      </w:pPr>
    </w:p>
    <w:sectPr w:rsidR="001716AF" w:rsidRPr="00F15EC4">
      <w:footerReference w:type="default" r:id="rId20"/>
      <w:pgSz w:w="11920" w:h="16460"/>
      <w:pgMar w:top="1520" w:right="16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1E" w:rsidRDefault="009C601E">
      <w:r>
        <w:separator/>
      </w:r>
    </w:p>
  </w:endnote>
  <w:endnote w:type="continuationSeparator" w:id="0">
    <w:p w:rsidR="009C601E" w:rsidRDefault="009C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5D" w:rsidRDefault="009C60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5.55pt;margin-top:742.95pt;width:289.6pt;height:14pt;z-index:-251659264;mso-position-horizontal-relative:page;mso-position-vertical-relative:page" filled="f" stroked="f">
          <v:textbox inset="0,0,0,0">
            <w:txbxContent>
              <w:p w:rsidR="005B0C3B" w:rsidRDefault="005B0C3B" w:rsidP="005B0C3B">
                <w:pPr>
                  <w:spacing w:line="260" w:lineRule="exact"/>
                  <w:ind w:left="20" w:right="-36"/>
                  <w:rPr>
                    <w:rFonts w:ascii="Book Antiqua" w:eastAsia="Book Antiqua" w:hAnsi="Book Antiqua" w:cs="Book Antiqua"/>
                  </w:rPr>
                </w:pP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Jurnal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 xml:space="preserve">tra 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ime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ns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</w:rPr>
                  <w:t xml:space="preserve">: </w:t>
                </w:r>
                <w:r>
                  <w:rPr>
                    <w:rFonts w:ascii="Book Antiqua" w:eastAsia="Book Antiqua" w:hAnsi="Book Antiqua" w:cs="Book Antiqua"/>
                    <w:b/>
                    <w:spacing w:val="3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Vo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l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01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,</w:t>
                </w:r>
                <w:r>
                  <w:rPr>
                    <w:rFonts w:ascii="Book Antiqua" w:eastAsia="Book Antiqua" w:hAnsi="Book Antiqua" w:cs="Book Antiqua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01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,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M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–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 xml:space="preserve"> A</w:t>
                </w:r>
                <w:r>
                  <w:rPr>
                    <w:rFonts w:ascii="Book Antiqua" w:eastAsia="Book Antiqua" w:hAnsi="Book Antiqua" w:cs="Book Antiqua"/>
                    <w:spacing w:val="-3"/>
                    <w:position w:val="1"/>
                  </w:rPr>
                  <w:t>g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us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us</w:t>
                </w:r>
                <w:r>
                  <w:rPr>
                    <w:rFonts w:ascii="Book Antiqua" w:eastAsia="Book Antiqua" w:hAnsi="Book Antiqua" w:cs="Book Antiqua"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202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0</w:t>
                </w:r>
              </w:p>
              <w:p w:rsidR="00B6235D" w:rsidRDefault="00B6235D">
                <w:pPr>
                  <w:spacing w:line="260" w:lineRule="exact"/>
                  <w:ind w:left="20" w:right="-36"/>
                  <w:rPr>
                    <w:rFonts w:ascii="Book Antiqua" w:eastAsia="Book Antiqua" w:hAnsi="Book Antiqua" w:cs="Book Antiqu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5D" w:rsidRDefault="00B6235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5D" w:rsidRDefault="009C60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55pt;margin-top:727.95pt;width:289.6pt;height:14pt;z-index:-251658240;mso-position-horizontal-relative:page;mso-position-vertical-relative:page" filled="f" stroked="f">
          <v:textbox style="mso-next-textbox:#_x0000_s2049" inset="0,0,0,0">
            <w:txbxContent>
              <w:p w:rsidR="00B6235D" w:rsidRDefault="00C14199">
                <w:pPr>
                  <w:spacing w:line="260" w:lineRule="exact"/>
                  <w:ind w:left="20" w:right="-36"/>
                  <w:rPr>
                    <w:rFonts w:ascii="Book Antiqua" w:eastAsia="Book Antiqua" w:hAnsi="Book Antiqua" w:cs="Book Antiqua"/>
                  </w:rPr>
                </w:pP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Jurnal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 xml:space="preserve">tra 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ime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ns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</w:rPr>
                  <w:t xml:space="preserve">: </w:t>
                </w:r>
                <w:r>
                  <w:rPr>
                    <w:rFonts w:ascii="Book Antiqua" w:eastAsia="Book Antiqua" w:hAnsi="Book Antiqua" w:cs="Book Antiqua"/>
                    <w:b/>
                    <w:spacing w:val="3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Vo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l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01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,</w:t>
                </w:r>
                <w:r>
                  <w:rPr>
                    <w:rFonts w:ascii="Book Antiqua" w:eastAsia="Book Antiqua" w:hAnsi="Book Antiqua" w:cs="Book Antiqua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01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,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M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–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 xml:space="preserve"> A</w:t>
                </w:r>
                <w:r>
                  <w:rPr>
                    <w:rFonts w:ascii="Book Antiqua" w:eastAsia="Book Antiqua" w:hAnsi="Book Antiqua" w:cs="Book Antiqua"/>
                    <w:spacing w:val="-3"/>
                    <w:position w:val="1"/>
                  </w:rPr>
                  <w:t>g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us</w:t>
                </w:r>
                <w:r>
                  <w:rPr>
                    <w:rFonts w:ascii="Book Antiqua" w:eastAsia="Book Antiqua" w:hAnsi="Book Antiqua" w:cs="Book Antiqua"/>
                    <w:spacing w:val="-1"/>
                    <w:position w:val="1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us</w:t>
                </w:r>
                <w:r>
                  <w:rPr>
                    <w:rFonts w:ascii="Book Antiqua" w:eastAsia="Book Antiqua" w:hAnsi="Book Antiqua" w:cs="Book Antiqua"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position w:val="1"/>
                  </w:rPr>
                  <w:t>202</w:t>
                </w:r>
                <w:r>
                  <w:rPr>
                    <w:rFonts w:ascii="Book Antiqua" w:eastAsia="Book Antiqua" w:hAnsi="Book Antiqua" w:cs="Book Antiqua"/>
                    <w:position w:val="1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5D" w:rsidRDefault="00B6235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1E" w:rsidRDefault="009C601E">
      <w:r>
        <w:separator/>
      </w:r>
    </w:p>
  </w:footnote>
  <w:footnote w:type="continuationSeparator" w:id="0">
    <w:p w:rsidR="009C601E" w:rsidRDefault="009C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953"/>
    <w:multiLevelType w:val="multilevel"/>
    <w:tmpl w:val="68AE7C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D203C0"/>
    <w:multiLevelType w:val="hybridMultilevel"/>
    <w:tmpl w:val="3DBA9016"/>
    <w:lvl w:ilvl="0" w:tplc="42983F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5D"/>
    <w:rsid w:val="000A5ABB"/>
    <w:rsid w:val="000C2060"/>
    <w:rsid w:val="001716AF"/>
    <w:rsid w:val="002018C0"/>
    <w:rsid w:val="00273D06"/>
    <w:rsid w:val="00291485"/>
    <w:rsid w:val="0029268D"/>
    <w:rsid w:val="00316B91"/>
    <w:rsid w:val="003F523C"/>
    <w:rsid w:val="005039C3"/>
    <w:rsid w:val="005B0C3B"/>
    <w:rsid w:val="006C1989"/>
    <w:rsid w:val="00716E48"/>
    <w:rsid w:val="00840B24"/>
    <w:rsid w:val="008D50B4"/>
    <w:rsid w:val="009C601E"/>
    <w:rsid w:val="00B6235D"/>
    <w:rsid w:val="00B8379B"/>
    <w:rsid w:val="00C14199"/>
    <w:rsid w:val="00CF6135"/>
    <w:rsid w:val="00D12F57"/>
    <w:rsid w:val="00D33AC8"/>
    <w:rsid w:val="00D86695"/>
    <w:rsid w:val="00F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416628"/>
  <w15:docId w15:val="{239B2875-A7B3-48C1-B32C-8724902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5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3C"/>
  </w:style>
  <w:style w:type="paragraph" w:styleId="Footer">
    <w:name w:val="footer"/>
    <w:basedOn w:val="Normal"/>
    <w:link w:val="FooterChar"/>
    <w:uiPriority w:val="99"/>
    <w:unhideWhenUsed/>
    <w:rsid w:val="003F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3C"/>
  </w:style>
  <w:style w:type="paragraph" w:styleId="ListParagraph">
    <w:name w:val="List Paragraph"/>
    <w:basedOn w:val="Normal"/>
    <w:uiPriority w:val="34"/>
    <w:qFormat/>
    <w:rsid w:val="00F15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itb-ad.ac.id/" TargetMode="External"/><Relationship Id="rId13" Type="http://schemas.openxmlformats.org/officeDocument/2006/relationships/hyperlink" Target="https://kumparan.com/topic/data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ramedia.com/literasi/kritik-karya-seni-rup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Instagram:@757.support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kiumar19mei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nesyaarstwdy21@gmail.com" TargetMode="External"/><Relationship Id="rId19" Type="http://schemas.openxmlformats.org/officeDocument/2006/relationships/hyperlink" Target="http://www.gramedia.com/literasi/pengert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kidahmad@gmail.co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2025-01-03T02:32:00Z</cp:lastPrinted>
  <dcterms:created xsi:type="dcterms:W3CDTF">2025-01-02T03:13:00Z</dcterms:created>
  <dcterms:modified xsi:type="dcterms:W3CDTF">2025-02-03T09:18:00Z</dcterms:modified>
</cp:coreProperties>
</file>